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94C7DB" w14:textId="77777777" w:rsidR="00B20D5D" w:rsidRDefault="00B20D5D" w:rsidP="006966ED">
      <w:pPr>
        <w:pStyle w:val="Nagwek1"/>
      </w:pPr>
    </w:p>
    <w:p w14:paraId="0FC3EC83" w14:textId="77777777" w:rsidR="000030D1" w:rsidRPr="00560498" w:rsidRDefault="000030D1" w:rsidP="000030D1">
      <w:pPr>
        <w:ind w:left="5760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................................. ....................</w:t>
      </w:r>
    </w:p>
    <w:p w14:paraId="6A5509CC" w14:textId="77777777" w:rsidR="000030D1" w:rsidRPr="00560498" w:rsidRDefault="00FF1894" w:rsidP="00FF1894">
      <w:pPr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     ..................................................</w:t>
      </w:r>
      <w:r w:rsidRPr="00560498">
        <w:rPr>
          <w:rFonts w:ascii="Arial" w:hAnsi="Arial" w:cs="Arial"/>
          <w:sz w:val="22"/>
          <w:szCs w:val="22"/>
        </w:rPr>
        <w:tab/>
      </w:r>
      <w:r w:rsidRPr="00560498">
        <w:rPr>
          <w:rFonts w:ascii="Arial" w:hAnsi="Arial" w:cs="Arial"/>
          <w:sz w:val="22"/>
          <w:szCs w:val="22"/>
        </w:rPr>
        <w:tab/>
      </w:r>
      <w:r w:rsidRPr="00560498">
        <w:rPr>
          <w:rFonts w:ascii="Arial" w:hAnsi="Arial" w:cs="Arial"/>
          <w:sz w:val="22"/>
          <w:szCs w:val="22"/>
        </w:rPr>
        <w:tab/>
      </w:r>
      <w:r w:rsidRPr="00560498">
        <w:rPr>
          <w:rFonts w:ascii="Arial" w:hAnsi="Arial" w:cs="Arial"/>
          <w:sz w:val="22"/>
          <w:szCs w:val="22"/>
        </w:rPr>
        <w:tab/>
      </w:r>
      <w:r w:rsidRPr="00560498">
        <w:rPr>
          <w:rFonts w:ascii="Arial" w:hAnsi="Arial" w:cs="Arial"/>
          <w:sz w:val="22"/>
          <w:szCs w:val="22"/>
        </w:rPr>
        <w:tab/>
      </w:r>
      <w:r w:rsidR="000030D1" w:rsidRPr="00560498">
        <w:rPr>
          <w:rFonts w:ascii="Arial" w:hAnsi="Arial" w:cs="Arial"/>
          <w:spacing w:val="20"/>
          <w:sz w:val="18"/>
          <w:szCs w:val="18"/>
        </w:rPr>
        <w:t>(miejscowość, data)</w:t>
      </w:r>
    </w:p>
    <w:p w14:paraId="5B65B764" w14:textId="77777777" w:rsidR="000030D1" w:rsidRPr="00560498" w:rsidRDefault="00FF1894" w:rsidP="000030D1">
      <w:pPr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pacing w:val="20"/>
          <w:sz w:val="18"/>
          <w:szCs w:val="18"/>
        </w:rPr>
        <w:t xml:space="preserve"> </w:t>
      </w:r>
      <w:r w:rsidR="000030D1" w:rsidRPr="00560498">
        <w:rPr>
          <w:rFonts w:ascii="Arial" w:hAnsi="Arial" w:cs="Arial"/>
          <w:spacing w:val="20"/>
          <w:sz w:val="18"/>
          <w:szCs w:val="18"/>
        </w:rPr>
        <w:t xml:space="preserve">(pieczęć firmowa </w:t>
      </w:r>
      <w:r w:rsidR="00FA1592" w:rsidRPr="00560498">
        <w:rPr>
          <w:rFonts w:ascii="Arial" w:hAnsi="Arial" w:cs="Arial"/>
          <w:spacing w:val="20"/>
          <w:sz w:val="18"/>
          <w:szCs w:val="18"/>
        </w:rPr>
        <w:t>Spółdzielni Socjalnej</w:t>
      </w:r>
      <w:r w:rsidR="000030D1" w:rsidRPr="00560498">
        <w:rPr>
          <w:rFonts w:ascii="Arial" w:hAnsi="Arial" w:cs="Arial"/>
          <w:spacing w:val="20"/>
          <w:sz w:val="18"/>
          <w:szCs w:val="18"/>
        </w:rPr>
        <w:t>)</w:t>
      </w:r>
    </w:p>
    <w:p w14:paraId="683960D3" w14:textId="77777777" w:rsidR="00FF1894" w:rsidRPr="00560498" w:rsidRDefault="00FF1894" w:rsidP="000030D1">
      <w:pPr>
        <w:ind w:left="5760"/>
        <w:rPr>
          <w:rFonts w:ascii="Arial" w:hAnsi="Arial" w:cs="Arial"/>
          <w:sz w:val="22"/>
          <w:szCs w:val="22"/>
        </w:rPr>
      </w:pPr>
    </w:p>
    <w:p w14:paraId="695379C8" w14:textId="75429474" w:rsidR="000030D1" w:rsidRPr="00560498" w:rsidRDefault="000030D1" w:rsidP="000030D1">
      <w:pPr>
        <w:ind w:left="5760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Powiatowy Urząd Pracy </w:t>
      </w:r>
      <w:r w:rsidRPr="00560498">
        <w:rPr>
          <w:rFonts w:ascii="Arial" w:hAnsi="Arial" w:cs="Arial"/>
          <w:sz w:val="22"/>
          <w:szCs w:val="22"/>
        </w:rPr>
        <w:br/>
        <w:t xml:space="preserve">w </w:t>
      </w:r>
      <w:r w:rsidR="00560498">
        <w:rPr>
          <w:rFonts w:ascii="Arial" w:hAnsi="Arial" w:cs="Arial"/>
          <w:sz w:val="22"/>
          <w:szCs w:val="22"/>
        </w:rPr>
        <w:t>………………..</w:t>
      </w:r>
      <w:r w:rsidR="00560498" w:rsidRPr="00560498">
        <w:rPr>
          <w:rFonts w:ascii="Arial" w:hAnsi="Arial" w:cs="Arial"/>
          <w:sz w:val="22"/>
          <w:szCs w:val="22"/>
        </w:rPr>
        <w:t>…..</w:t>
      </w:r>
    </w:p>
    <w:p w14:paraId="4273E3F8" w14:textId="01DE8B98" w:rsidR="000030D1" w:rsidRPr="00560498" w:rsidRDefault="000030D1" w:rsidP="000030D1">
      <w:pPr>
        <w:ind w:left="5760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ul. </w:t>
      </w:r>
      <w:r w:rsidR="00560498" w:rsidRPr="00560498">
        <w:rPr>
          <w:rFonts w:ascii="Arial" w:hAnsi="Arial" w:cs="Arial"/>
          <w:color w:val="333333"/>
          <w:sz w:val="24"/>
          <w:szCs w:val="22"/>
          <w:shd w:val="clear" w:color="auto" w:fill="FFFFFF"/>
        </w:rPr>
        <w:t>………., …-…</w:t>
      </w:r>
      <w:r w:rsidR="00B84928" w:rsidRPr="00560498">
        <w:rPr>
          <w:rFonts w:ascii="Arial" w:hAnsi="Arial" w:cs="Arial"/>
          <w:color w:val="333333"/>
          <w:sz w:val="24"/>
          <w:szCs w:val="22"/>
          <w:shd w:val="clear" w:color="auto" w:fill="FFFFFF"/>
        </w:rPr>
        <w:t> </w:t>
      </w:r>
      <w:r w:rsidR="00560498" w:rsidRPr="00560498">
        <w:rPr>
          <w:rFonts w:ascii="Arial" w:hAnsi="Arial" w:cs="Arial"/>
          <w:color w:val="333333"/>
          <w:sz w:val="24"/>
          <w:szCs w:val="22"/>
          <w:shd w:val="clear" w:color="auto" w:fill="FFFFFF"/>
        </w:rPr>
        <w:t xml:space="preserve"> ………</w:t>
      </w:r>
    </w:p>
    <w:p w14:paraId="004B210B" w14:textId="77777777" w:rsidR="000030D1" w:rsidRPr="00560498" w:rsidRDefault="000030D1" w:rsidP="000030D1">
      <w:pPr>
        <w:ind w:left="5940"/>
        <w:rPr>
          <w:rFonts w:ascii="Arial" w:hAnsi="Arial" w:cs="Arial"/>
          <w:sz w:val="22"/>
          <w:szCs w:val="22"/>
          <w:u w:val="single"/>
        </w:rPr>
      </w:pPr>
    </w:p>
    <w:p w14:paraId="5D3F6635" w14:textId="77777777" w:rsidR="000030D1" w:rsidRPr="00560498" w:rsidRDefault="000030D1" w:rsidP="000030D1">
      <w:pPr>
        <w:ind w:left="5940"/>
        <w:rPr>
          <w:rFonts w:ascii="Arial" w:hAnsi="Arial" w:cs="Arial"/>
          <w:sz w:val="22"/>
          <w:szCs w:val="22"/>
          <w:u w:val="single"/>
        </w:rPr>
      </w:pPr>
    </w:p>
    <w:p w14:paraId="6440D678" w14:textId="77777777" w:rsidR="000030D1" w:rsidRPr="00560498" w:rsidRDefault="000030D1" w:rsidP="000030D1">
      <w:pPr>
        <w:jc w:val="center"/>
        <w:rPr>
          <w:rFonts w:ascii="Arial" w:hAnsi="Arial" w:cs="Arial"/>
          <w:b/>
          <w:spacing w:val="40"/>
          <w:kern w:val="28"/>
          <w:sz w:val="24"/>
          <w:u w:val="single"/>
        </w:rPr>
      </w:pPr>
      <w:r w:rsidRPr="00560498">
        <w:rPr>
          <w:rFonts w:ascii="Arial" w:hAnsi="Arial" w:cs="Arial"/>
          <w:b/>
          <w:spacing w:val="40"/>
          <w:kern w:val="28"/>
          <w:sz w:val="24"/>
          <w:u w:val="single"/>
        </w:rPr>
        <w:t>WNIOSEK</w:t>
      </w:r>
    </w:p>
    <w:p w14:paraId="2670B24E" w14:textId="77777777" w:rsidR="000030D1" w:rsidRPr="00560498" w:rsidRDefault="000030D1" w:rsidP="000030D1">
      <w:pPr>
        <w:jc w:val="center"/>
        <w:rPr>
          <w:rFonts w:ascii="Arial" w:hAnsi="Arial" w:cs="Arial"/>
          <w:b/>
          <w:spacing w:val="40"/>
          <w:kern w:val="28"/>
          <w:sz w:val="24"/>
          <w:u w:val="single"/>
        </w:rPr>
      </w:pPr>
    </w:p>
    <w:p w14:paraId="4C7525B7" w14:textId="77777777" w:rsidR="000030D1" w:rsidRPr="00560498" w:rsidRDefault="000030D1" w:rsidP="000030D1">
      <w:pPr>
        <w:jc w:val="center"/>
        <w:rPr>
          <w:rFonts w:ascii="Arial" w:hAnsi="Arial" w:cs="Arial"/>
          <w:b/>
          <w:sz w:val="24"/>
          <w:u w:val="single"/>
        </w:rPr>
      </w:pPr>
      <w:r w:rsidRPr="00560498">
        <w:rPr>
          <w:rFonts w:ascii="Arial" w:hAnsi="Arial" w:cs="Arial"/>
          <w:b/>
          <w:sz w:val="24"/>
          <w:u w:val="single"/>
        </w:rPr>
        <w:t xml:space="preserve">o </w:t>
      </w:r>
      <w:r w:rsidR="00FA1592" w:rsidRPr="00560498">
        <w:rPr>
          <w:rFonts w:ascii="Arial" w:hAnsi="Arial" w:cs="Arial"/>
          <w:b/>
          <w:sz w:val="24"/>
          <w:u w:val="single"/>
        </w:rPr>
        <w:t>zawarcie umowy o zwrot opłaconych składek na ubezpieczenia społeczne za członków spółdzielni socjalnej zatrudnionych na podstawie spółdzielczej umowy o pracę</w:t>
      </w:r>
    </w:p>
    <w:p w14:paraId="4534ACFB" w14:textId="77777777" w:rsidR="000030D1" w:rsidRPr="00560498" w:rsidRDefault="000030D1" w:rsidP="000030D1">
      <w:pPr>
        <w:jc w:val="both"/>
        <w:rPr>
          <w:rFonts w:ascii="Arial" w:hAnsi="Arial" w:cs="Arial"/>
          <w:kern w:val="22"/>
          <w:sz w:val="20"/>
          <w:szCs w:val="20"/>
        </w:rPr>
      </w:pPr>
      <w:r w:rsidRPr="00560498">
        <w:rPr>
          <w:rFonts w:ascii="Arial" w:hAnsi="Arial" w:cs="Arial"/>
          <w:sz w:val="20"/>
          <w:szCs w:val="20"/>
        </w:rPr>
        <w:t>na zasadach określonych w ustawie</w:t>
      </w:r>
      <w:r w:rsidR="00FA1592" w:rsidRPr="00560498">
        <w:rPr>
          <w:rFonts w:ascii="Arial" w:hAnsi="Arial" w:cs="Arial"/>
          <w:sz w:val="20"/>
          <w:szCs w:val="20"/>
        </w:rPr>
        <w:t xml:space="preserve"> z dnia 27 kwietnia 2006 r.</w:t>
      </w:r>
      <w:r w:rsidRPr="00560498">
        <w:rPr>
          <w:rFonts w:ascii="Arial" w:hAnsi="Arial" w:cs="Arial"/>
          <w:sz w:val="20"/>
          <w:szCs w:val="20"/>
        </w:rPr>
        <w:t xml:space="preserve"> </w:t>
      </w:r>
      <w:r w:rsidR="00FA1592" w:rsidRPr="00560498">
        <w:rPr>
          <w:rFonts w:ascii="Arial" w:hAnsi="Arial" w:cs="Arial"/>
          <w:sz w:val="20"/>
          <w:szCs w:val="20"/>
        </w:rPr>
        <w:t xml:space="preserve">o spółdzielniach socjalnych </w:t>
      </w:r>
      <w:r w:rsidR="005C0A4D" w:rsidRPr="00560498">
        <w:rPr>
          <w:rFonts w:ascii="Arial" w:hAnsi="Arial" w:cs="Arial"/>
          <w:sz w:val="20"/>
          <w:szCs w:val="20"/>
        </w:rPr>
        <w:t>(</w:t>
      </w:r>
      <w:r w:rsidR="005C0A4D" w:rsidRPr="00560498">
        <w:rPr>
          <w:rFonts w:ascii="Arial" w:hAnsi="Arial" w:cs="Arial"/>
          <w:kern w:val="22"/>
          <w:sz w:val="20"/>
          <w:szCs w:val="20"/>
        </w:rPr>
        <w:t xml:space="preserve">tekst jednolity - Dz. U. z 2020 r. poz. 2085 z </w:t>
      </w:r>
      <w:proofErr w:type="spellStart"/>
      <w:r w:rsidR="005C0A4D" w:rsidRPr="00560498">
        <w:rPr>
          <w:rFonts w:ascii="Arial" w:hAnsi="Arial" w:cs="Arial"/>
          <w:kern w:val="22"/>
          <w:sz w:val="20"/>
          <w:szCs w:val="20"/>
        </w:rPr>
        <w:t>późn</w:t>
      </w:r>
      <w:proofErr w:type="spellEnd"/>
      <w:r w:rsidR="005C0A4D" w:rsidRPr="00560498">
        <w:rPr>
          <w:rFonts w:ascii="Arial" w:hAnsi="Arial" w:cs="Arial"/>
          <w:kern w:val="22"/>
          <w:sz w:val="20"/>
          <w:szCs w:val="20"/>
        </w:rPr>
        <w:t>. zm.)</w:t>
      </w:r>
    </w:p>
    <w:p w14:paraId="10DCE850" w14:textId="77777777" w:rsidR="00AF095D" w:rsidRPr="00560498" w:rsidRDefault="00AF095D" w:rsidP="000030D1">
      <w:pPr>
        <w:jc w:val="both"/>
        <w:rPr>
          <w:rFonts w:ascii="Arial" w:hAnsi="Arial" w:cs="Arial"/>
          <w:kern w:val="22"/>
          <w:sz w:val="22"/>
          <w:szCs w:val="22"/>
        </w:rPr>
      </w:pPr>
    </w:p>
    <w:p w14:paraId="05C8F159" w14:textId="77777777" w:rsidR="000030D1" w:rsidRPr="00560498" w:rsidRDefault="000030D1" w:rsidP="000030D1">
      <w:pPr>
        <w:jc w:val="both"/>
        <w:rPr>
          <w:rFonts w:ascii="Arial" w:hAnsi="Arial" w:cs="Arial"/>
          <w:b/>
          <w:kern w:val="22"/>
          <w:sz w:val="22"/>
          <w:szCs w:val="22"/>
        </w:rPr>
      </w:pPr>
      <w:r w:rsidRPr="00560498">
        <w:rPr>
          <w:rFonts w:ascii="Arial" w:hAnsi="Arial" w:cs="Arial"/>
          <w:b/>
          <w:kern w:val="22"/>
          <w:sz w:val="22"/>
          <w:szCs w:val="22"/>
        </w:rPr>
        <w:t xml:space="preserve">I. DANE DOTYCZĄCE </w:t>
      </w:r>
      <w:r w:rsidR="00FA1592" w:rsidRPr="00560498">
        <w:rPr>
          <w:rFonts w:ascii="Arial" w:hAnsi="Arial" w:cs="Arial"/>
          <w:b/>
          <w:kern w:val="22"/>
          <w:sz w:val="22"/>
          <w:szCs w:val="22"/>
        </w:rPr>
        <w:t>SPÓŁDZIELNI SOCJALNEJ</w:t>
      </w:r>
    </w:p>
    <w:p w14:paraId="08DFA439" w14:textId="77777777" w:rsidR="000030D1" w:rsidRPr="00560498" w:rsidRDefault="000030D1" w:rsidP="000030D1">
      <w:pPr>
        <w:jc w:val="both"/>
        <w:rPr>
          <w:rFonts w:ascii="Arial" w:hAnsi="Arial" w:cs="Arial"/>
          <w:kern w:val="22"/>
          <w:sz w:val="22"/>
          <w:szCs w:val="22"/>
        </w:rPr>
      </w:pPr>
    </w:p>
    <w:p w14:paraId="0A65D2D5" w14:textId="0C03F59E" w:rsidR="00FA1592" w:rsidRPr="00560498" w:rsidRDefault="000030D1" w:rsidP="00560498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Nazwa</w:t>
      </w:r>
      <w:r w:rsidR="00FA1592" w:rsidRPr="00560498">
        <w:rPr>
          <w:rFonts w:ascii="Arial" w:hAnsi="Arial" w:cs="Arial"/>
          <w:sz w:val="22"/>
          <w:szCs w:val="22"/>
        </w:rPr>
        <w:t xml:space="preserve"> Spółdzielni socjalnej</w:t>
      </w:r>
      <w:r w:rsidRPr="00560498">
        <w:rPr>
          <w:rFonts w:ascii="Arial" w:hAnsi="Arial" w:cs="Arial"/>
          <w:sz w:val="22"/>
          <w:szCs w:val="22"/>
        </w:rPr>
        <w:t>:</w:t>
      </w:r>
      <w:r w:rsidRPr="00560498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</w:t>
      </w:r>
    </w:p>
    <w:p w14:paraId="7F55F9EF" w14:textId="33B98203" w:rsidR="000030D1" w:rsidRPr="00560498" w:rsidRDefault="000030D1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Adres siedziby:</w:t>
      </w:r>
      <w:r w:rsidRPr="00560498">
        <w:rPr>
          <w:rFonts w:ascii="Arial" w:hAnsi="Arial" w:cs="Arial"/>
          <w:sz w:val="22"/>
          <w:szCs w:val="22"/>
        </w:rPr>
        <w:tab/>
        <w:t>.............................................................</w:t>
      </w:r>
    </w:p>
    <w:p w14:paraId="20624DBF" w14:textId="77777777" w:rsidR="000030D1" w:rsidRPr="00560498" w:rsidRDefault="00A17B99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M</w:t>
      </w:r>
      <w:r w:rsidR="000030D1" w:rsidRPr="00560498">
        <w:rPr>
          <w:rFonts w:ascii="Arial" w:hAnsi="Arial" w:cs="Arial"/>
          <w:sz w:val="22"/>
          <w:szCs w:val="22"/>
        </w:rPr>
        <w:t>iejsc</w:t>
      </w:r>
      <w:r w:rsidRPr="00560498">
        <w:rPr>
          <w:rFonts w:ascii="Arial" w:hAnsi="Arial" w:cs="Arial"/>
          <w:sz w:val="22"/>
          <w:szCs w:val="22"/>
        </w:rPr>
        <w:t>e wykonywania pracy</w:t>
      </w:r>
      <w:r w:rsidR="000030D1" w:rsidRPr="00560498">
        <w:rPr>
          <w:rFonts w:ascii="Arial" w:hAnsi="Arial" w:cs="Arial"/>
          <w:sz w:val="22"/>
          <w:szCs w:val="22"/>
        </w:rPr>
        <w:t>:</w:t>
      </w:r>
      <w:r w:rsidR="000030D1" w:rsidRPr="00560498">
        <w:rPr>
          <w:rFonts w:ascii="Arial" w:hAnsi="Arial" w:cs="Arial"/>
          <w:sz w:val="22"/>
          <w:szCs w:val="22"/>
        </w:rPr>
        <w:tab/>
        <w:t>............................................</w:t>
      </w:r>
      <w:r w:rsidRPr="00560498">
        <w:rPr>
          <w:rFonts w:ascii="Arial" w:hAnsi="Arial" w:cs="Arial"/>
          <w:sz w:val="22"/>
          <w:szCs w:val="22"/>
        </w:rPr>
        <w:t>......</w:t>
      </w:r>
      <w:r w:rsidR="000030D1" w:rsidRPr="00560498">
        <w:rPr>
          <w:rFonts w:ascii="Arial" w:hAnsi="Arial" w:cs="Arial"/>
          <w:sz w:val="22"/>
          <w:szCs w:val="22"/>
        </w:rPr>
        <w:t>........................</w:t>
      </w:r>
    </w:p>
    <w:p w14:paraId="764D5F0B" w14:textId="48ABB4D4" w:rsidR="00FA1592" w:rsidRPr="00560498" w:rsidRDefault="00FA1592" w:rsidP="00AF095D">
      <w:pPr>
        <w:numPr>
          <w:ilvl w:val="0"/>
          <w:numId w:val="8"/>
        </w:numPr>
        <w:suppressAutoHyphens w:val="0"/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Data rozpoczęci</w:t>
      </w:r>
      <w:r w:rsidR="00375A0B" w:rsidRPr="00560498">
        <w:rPr>
          <w:rFonts w:ascii="Arial" w:hAnsi="Arial" w:cs="Arial"/>
          <w:sz w:val="22"/>
          <w:szCs w:val="22"/>
        </w:rPr>
        <w:t>a działalno</w:t>
      </w:r>
      <w:r w:rsidR="00AF095D" w:rsidRPr="00560498">
        <w:rPr>
          <w:rFonts w:ascii="Arial" w:hAnsi="Arial" w:cs="Arial"/>
          <w:sz w:val="22"/>
          <w:szCs w:val="22"/>
        </w:rPr>
        <w:t xml:space="preserve">ści przez spółdzielnię socjalną </w:t>
      </w:r>
      <w:r w:rsidR="00375A0B" w:rsidRPr="00560498">
        <w:rPr>
          <w:rFonts w:ascii="Arial" w:hAnsi="Arial" w:cs="Arial"/>
          <w:sz w:val="22"/>
          <w:szCs w:val="22"/>
        </w:rPr>
        <w:t>.................................................</w:t>
      </w:r>
    </w:p>
    <w:p w14:paraId="11440DDA" w14:textId="77777777" w:rsidR="00375A0B" w:rsidRPr="00560498" w:rsidRDefault="00375A0B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Nr KRS .........................................................................................</w:t>
      </w:r>
    </w:p>
    <w:p w14:paraId="7AD42A8D" w14:textId="77777777" w:rsidR="00375A0B" w:rsidRPr="00560498" w:rsidRDefault="00375A0B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REGON .........................................................................................</w:t>
      </w:r>
    </w:p>
    <w:p w14:paraId="38715291" w14:textId="77777777" w:rsidR="00375A0B" w:rsidRPr="00560498" w:rsidRDefault="00375A0B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NIP .........................................................................................</w:t>
      </w:r>
    </w:p>
    <w:p w14:paraId="6E795B84" w14:textId="77777777" w:rsidR="00375A0B" w:rsidRPr="00560498" w:rsidRDefault="00375A0B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PKD działalności .........................................................................................</w:t>
      </w:r>
    </w:p>
    <w:p w14:paraId="40B8C4CC" w14:textId="36900418" w:rsidR="000030D1" w:rsidRPr="00560498" w:rsidRDefault="000030D1" w:rsidP="006004E3">
      <w:pPr>
        <w:numPr>
          <w:ilvl w:val="0"/>
          <w:numId w:val="8"/>
        </w:numPr>
        <w:suppressAutoHyphens w:val="0"/>
        <w:spacing w:before="80" w:after="8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Numer rachunku bankowego:</w:t>
      </w:r>
      <w:r w:rsidRPr="00560498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</w:t>
      </w:r>
    </w:p>
    <w:p w14:paraId="0B62AB0B" w14:textId="77777777" w:rsidR="000030D1" w:rsidRPr="00560498" w:rsidRDefault="000030D1" w:rsidP="006004E3">
      <w:pPr>
        <w:numPr>
          <w:ilvl w:val="0"/>
          <w:numId w:val="8"/>
        </w:numPr>
        <w:suppressAutoHyphens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>Stopa ubezpieczenia wypadkowego:</w:t>
      </w:r>
      <w:r w:rsidRPr="00560498">
        <w:rPr>
          <w:rFonts w:ascii="Arial" w:hAnsi="Arial" w:cs="Arial"/>
          <w:sz w:val="22"/>
          <w:szCs w:val="22"/>
        </w:rPr>
        <w:tab/>
        <w:t xml:space="preserve">.......... </w:t>
      </w:r>
      <w:r w:rsidRPr="00560498">
        <w:rPr>
          <w:rFonts w:ascii="Arial" w:hAnsi="Arial" w:cs="Arial"/>
          <w:b/>
          <w:sz w:val="22"/>
          <w:szCs w:val="22"/>
        </w:rPr>
        <w:t>%</w:t>
      </w:r>
    </w:p>
    <w:p w14:paraId="63486BCF" w14:textId="07484B0A" w:rsidR="000030D1" w:rsidRPr="00560498" w:rsidRDefault="000030D1" w:rsidP="006004E3">
      <w:pPr>
        <w:numPr>
          <w:ilvl w:val="0"/>
          <w:numId w:val="8"/>
        </w:numPr>
        <w:suppressAutoHyphens w:val="0"/>
        <w:spacing w:before="240"/>
        <w:ind w:left="357" w:hanging="357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Kontakt z Pracodawcą:</w:t>
      </w:r>
      <w:r w:rsidRPr="00560498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</w:t>
      </w:r>
    </w:p>
    <w:p w14:paraId="6C5CC17C" w14:textId="77777777" w:rsidR="000030D1" w:rsidRPr="00560498" w:rsidRDefault="000030D1" w:rsidP="000030D1">
      <w:pPr>
        <w:ind w:left="3420"/>
        <w:rPr>
          <w:rFonts w:ascii="Arial" w:hAnsi="Arial" w:cs="Arial"/>
          <w:spacing w:val="20"/>
          <w:sz w:val="18"/>
          <w:szCs w:val="18"/>
        </w:rPr>
      </w:pPr>
      <w:r w:rsidRPr="00560498">
        <w:rPr>
          <w:rFonts w:ascii="Arial" w:hAnsi="Arial" w:cs="Arial"/>
          <w:spacing w:val="20"/>
          <w:sz w:val="18"/>
          <w:szCs w:val="18"/>
        </w:rPr>
        <w:t>(Imię i nazwisko, stanowisko/funkcja, nr telefonu)</w:t>
      </w:r>
    </w:p>
    <w:p w14:paraId="3D77915B" w14:textId="77777777" w:rsidR="000030D1" w:rsidRPr="00560498" w:rsidRDefault="000030D1" w:rsidP="000030D1">
      <w:pPr>
        <w:ind w:left="3420"/>
        <w:rPr>
          <w:rFonts w:ascii="Arial" w:hAnsi="Arial" w:cs="Arial"/>
          <w:spacing w:val="20"/>
          <w:sz w:val="22"/>
          <w:szCs w:val="22"/>
        </w:rPr>
      </w:pPr>
    </w:p>
    <w:p w14:paraId="2F102BB2" w14:textId="77777777" w:rsidR="000030D1" w:rsidRPr="00560498" w:rsidRDefault="00375A0B" w:rsidP="000030D1">
      <w:pPr>
        <w:numPr>
          <w:ilvl w:val="0"/>
          <w:numId w:val="8"/>
        </w:numPr>
        <w:suppressAutoHyphens w:val="0"/>
        <w:spacing w:after="120"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Liczba członków spółdzielni socjalnej </w:t>
      </w:r>
      <w:r w:rsidR="000030D1" w:rsidRPr="00560498">
        <w:rPr>
          <w:rFonts w:ascii="Arial" w:hAnsi="Arial" w:cs="Arial"/>
          <w:sz w:val="22"/>
          <w:szCs w:val="22"/>
        </w:rPr>
        <w:t>wynosi .......... osób według stanu na dzień ........................ .</w:t>
      </w:r>
    </w:p>
    <w:p w14:paraId="1A692B20" w14:textId="32B66051" w:rsidR="00FF1894" w:rsidRPr="00560498" w:rsidRDefault="00FF1894" w:rsidP="00FF1894">
      <w:pPr>
        <w:pStyle w:val="Akapitzlist"/>
        <w:numPr>
          <w:ilvl w:val="0"/>
          <w:numId w:val="8"/>
        </w:numPr>
        <w:spacing w:before="240" w:line="360" w:lineRule="auto"/>
        <w:ind w:left="357" w:hanging="357"/>
        <w:rPr>
          <w:rFonts w:ascii="Arial" w:hAnsi="Arial" w:cs="Arial"/>
        </w:rPr>
      </w:pPr>
      <w:r w:rsidRPr="00560498">
        <w:rPr>
          <w:rFonts w:ascii="Arial" w:hAnsi="Arial" w:cs="Arial"/>
          <w:sz w:val="20"/>
          <w:szCs w:val="20"/>
        </w:rPr>
        <w:t>Liczba członków spółdzielni, których wynagrodzenie będzie przedmiotem finansowania</w:t>
      </w:r>
      <w:r w:rsidRPr="00560498">
        <w:rPr>
          <w:rFonts w:ascii="Arial" w:hAnsi="Arial" w:cs="Arial"/>
        </w:rPr>
        <w:t xml:space="preserve">  ………………………  </w:t>
      </w:r>
    </w:p>
    <w:p w14:paraId="4FA82DD6" w14:textId="77777777" w:rsidR="000030D1" w:rsidRPr="00560498" w:rsidRDefault="000030D1" w:rsidP="006004E3">
      <w:pPr>
        <w:numPr>
          <w:ilvl w:val="0"/>
          <w:numId w:val="8"/>
        </w:numPr>
        <w:suppressAutoHyphens w:val="0"/>
        <w:spacing w:beforeLines="80" w:before="192" w:after="80"/>
        <w:ind w:left="363" w:hanging="357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Osoby/osoba upoważnione do podpisania umowy:</w:t>
      </w:r>
    </w:p>
    <w:p w14:paraId="01F341F6" w14:textId="77777777" w:rsidR="000030D1" w:rsidRPr="00560498" w:rsidRDefault="000030D1" w:rsidP="006004E3">
      <w:pPr>
        <w:numPr>
          <w:ilvl w:val="0"/>
          <w:numId w:val="9"/>
        </w:numPr>
        <w:tabs>
          <w:tab w:val="clear" w:pos="1440"/>
          <w:tab w:val="num" w:pos="360"/>
          <w:tab w:val="num" w:pos="900"/>
        </w:tabs>
        <w:suppressAutoHyphens w:val="0"/>
        <w:spacing w:before="240"/>
        <w:ind w:left="901" w:hanging="357"/>
        <w:rPr>
          <w:rFonts w:ascii="Arial" w:hAnsi="Arial" w:cs="Arial"/>
          <w:spacing w:val="20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Pr="00560498">
        <w:rPr>
          <w:rFonts w:ascii="Arial" w:hAnsi="Arial" w:cs="Arial"/>
          <w:sz w:val="22"/>
          <w:szCs w:val="22"/>
        </w:rPr>
        <w:br/>
      </w:r>
    </w:p>
    <w:p w14:paraId="6C363E53" w14:textId="77777777" w:rsidR="000030D1" w:rsidRPr="00560498" w:rsidRDefault="000030D1" w:rsidP="006004E3">
      <w:pPr>
        <w:numPr>
          <w:ilvl w:val="0"/>
          <w:numId w:val="9"/>
        </w:numPr>
        <w:tabs>
          <w:tab w:val="clear" w:pos="1440"/>
          <w:tab w:val="num" w:pos="900"/>
        </w:tabs>
        <w:suppressAutoHyphens w:val="0"/>
        <w:ind w:left="900"/>
        <w:rPr>
          <w:rFonts w:ascii="Arial" w:hAnsi="Arial" w:cs="Arial"/>
          <w:spacing w:val="20"/>
          <w:sz w:val="18"/>
          <w:szCs w:val="18"/>
        </w:rPr>
      </w:pPr>
      <w:r w:rsidRPr="005604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Pr="00560498">
        <w:rPr>
          <w:rFonts w:ascii="Arial" w:hAnsi="Arial" w:cs="Arial"/>
          <w:sz w:val="22"/>
          <w:szCs w:val="22"/>
        </w:rPr>
        <w:br/>
      </w:r>
      <w:r w:rsidRPr="00560498">
        <w:rPr>
          <w:rFonts w:ascii="Arial" w:hAnsi="Arial" w:cs="Arial"/>
          <w:sz w:val="22"/>
          <w:szCs w:val="22"/>
        </w:rPr>
        <w:tab/>
      </w:r>
      <w:r w:rsidRPr="00560498">
        <w:rPr>
          <w:rFonts w:ascii="Arial" w:hAnsi="Arial" w:cs="Arial"/>
          <w:sz w:val="22"/>
          <w:szCs w:val="22"/>
        </w:rPr>
        <w:tab/>
      </w:r>
      <w:r w:rsidRPr="00560498">
        <w:rPr>
          <w:rFonts w:ascii="Arial" w:hAnsi="Arial" w:cs="Arial"/>
          <w:spacing w:val="20"/>
          <w:sz w:val="18"/>
          <w:szCs w:val="18"/>
        </w:rPr>
        <w:t>(Imię i nazwisko, stanowisko/funkcja)</w:t>
      </w:r>
    </w:p>
    <w:p w14:paraId="7801ECB0" w14:textId="77777777" w:rsidR="000030D1" w:rsidRPr="00560498" w:rsidRDefault="000030D1" w:rsidP="000030D1">
      <w:pPr>
        <w:jc w:val="both"/>
        <w:rPr>
          <w:rFonts w:ascii="Arial" w:hAnsi="Arial" w:cs="Arial"/>
          <w:sz w:val="22"/>
          <w:szCs w:val="22"/>
        </w:rPr>
      </w:pPr>
    </w:p>
    <w:p w14:paraId="7CE21A7D" w14:textId="77777777" w:rsidR="00AF095D" w:rsidRPr="00560498" w:rsidRDefault="00AF095D" w:rsidP="000030D1">
      <w:pPr>
        <w:jc w:val="both"/>
        <w:rPr>
          <w:rFonts w:ascii="Arial" w:hAnsi="Arial" w:cs="Arial"/>
          <w:sz w:val="22"/>
          <w:szCs w:val="22"/>
        </w:rPr>
      </w:pPr>
    </w:p>
    <w:p w14:paraId="091F25AC" w14:textId="77777777" w:rsidR="000030D1" w:rsidRPr="00560498" w:rsidRDefault="000030D1" w:rsidP="000030D1">
      <w:pPr>
        <w:jc w:val="both"/>
        <w:rPr>
          <w:rFonts w:ascii="Arial" w:hAnsi="Arial" w:cs="Arial"/>
          <w:b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II. DANE DOTYCZĄCE </w:t>
      </w:r>
      <w:r w:rsidR="00375A0B" w:rsidRPr="00560498">
        <w:rPr>
          <w:rFonts w:ascii="Arial" w:hAnsi="Arial" w:cs="Arial"/>
          <w:b/>
          <w:sz w:val="22"/>
          <w:szCs w:val="22"/>
        </w:rPr>
        <w:t>CZŁONKÓW SPÓŁDZIELNI, KTÓRYCH SKŁADKI BĘDĄ PODLEGAĆ ZWROTOWI</w:t>
      </w:r>
    </w:p>
    <w:p w14:paraId="0AF4FF7E" w14:textId="77777777" w:rsidR="001230D6" w:rsidRPr="00560498" w:rsidRDefault="001230D6" w:rsidP="001230D6">
      <w:pPr>
        <w:pStyle w:val="Akapitzlist"/>
        <w:ind w:left="142"/>
        <w:rPr>
          <w:rFonts w:ascii="Arial" w:hAnsi="Arial" w:cs="Arial"/>
          <w:b/>
        </w:rPr>
      </w:pPr>
    </w:p>
    <w:p w14:paraId="73FA4D9A" w14:textId="77777777" w:rsidR="001230D6" w:rsidRPr="00560498" w:rsidRDefault="001230D6" w:rsidP="001230D6">
      <w:pPr>
        <w:numPr>
          <w:ilvl w:val="0"/>
          <w:numId w:val="31"/>
        </w:numPr>
        <w:suppressAutoHyphens w:val="0"/>
        <w:spacing w:line="360" w:lineRule="auto"/>
        <w:ind w:right="-144"/>
        <w:jc w:val="both"/>
        <w:rPr>
          <w:rFonts w:ascii="Arial" w:hAnsi="Arial" w:cs="Arial"/>
          <w:b/>
          <w:bCs/>
          <w:sz w:val="24"/>
        </w:rPr>
      </w:pPr>
      <w:r w:rsidRPr="00560498">
        <w:rPr>
          <w:rFonts w:ascii="Arial" w:hAnsi="Arial" w:cs="Arial"/>
          <w:b/>
          <w:bCs/>
          <w:sz w:val="24"/>
        </w:rPr>
        <w:t>Dane osoby:</w:t>
      </w:r>
    </w:p>
    <w:p w14:paraId="647FFC10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bookmarkStart w:id="0" w:name="_Hlk11139549"/>
      <w:r w:rsidRPr="00560498">
        <w:rPr>
          <w:rFonts w:ascii="Arial" w:hAnsi="Arial" w:cs="Arial"/>
          <w:b/>
          <w:sz w:val="22"/>
          <w:szCs w:val="22"/>
        </w:rPr>
        <w:lastRenderedPageBreak/>
        <w:t xml:space="preserve"> Imię i nazwisko: </w:t>
      </w:r>
      <w:r w:rsidRPr="0056049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CF5DA0A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</w:t>
      </w:r>
      <w:r w:rsidRPr="00560498">
        <w:rPr>
          <w:rFonts w:ascii="Arial" w:hAnsi="Arial" w:cs="Arial"/>
          <w:sz w:val="22"/>
          <w:szCs w:val="22"/>
        </w:rPr>
        <w:t>PESEL ...............................................</w:t>
      </w:r>
    </w:p>
    <w:p w14:paraId="1EBA7E83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okres, na który został zawarty stosunek pracy między spółdzielnią socjalną, a jej członkiem, nawiązany na podstawie spółdzielczej umowy o pracę oraz formach określonych w art.  201 ustawy z dnia 16 września  1982 r. – Prawo spółdzielcze ( Dz. U.   z 2017r. poz. 1560  z </w:t>
      </w:r>
      <w:proofErr w:type="spellStart"/>
      <w:r w:rsidRPr="00560498">
        <w:rPr>
          <w:rFonts w:ascii="Arial" w:hAnsi="Arial" w:cs="Arial"/>
          <w:sz w:val="22"/>
          <w:szCs w:val="22"/>
        </w:rPr>
        <w:t>późn</w:t>
      </w:r>
      <w:proofErr w:type="spellEnd"/>
      <w:r w:rsidRPr="00560498">
        <w:rPr>
          <w:rFonts w:ascii="Arial" w:hAnsi="Arial" w:cs="Arial"/>
          <w:sz w:val="22"/>
          <w:szCs w:val="22"/>
        </w:rPr>
        <w:t>.  zm.) lub pracownikiem będącym osobą, o której mowa w art. 4 ust.1 ustawy z dnia 27 kwietnia 2006r. o spółdzielniach socjalnych …………………….</w:t>
      </w:r>
    </w:p>
    <w:p w14:paraId="73942900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data przystąpienia w charakterze członka lub zatrudnienia pracownika w spółdzielni socjalnej ………………………………………………</w:t>
      </w:r>
    </w:p>
    <w:p w14:paraId="15F5D4CC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podstawa zatrudnienia (umowa o pracę lub spółdzielcza umowa o pracę) ……………..</w:t>
      </w:r>
    </w:p>
    <w:p w14:paraId="12F149E3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wymiar czasu pracy ………………………….</w:t>
      </w:r>
    </w:p>
    <w:p w14:paraId="4DAC50A5" w14:textId="77777777" w:rsidR="001230D6" w:rsidRPr="00560498" w:rsidRDefault="001230D6" w:rsidP="001230D6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</w:p>
    <w:p w14:paraId="669EB935" w14:textId="77777777" w:rsidR="001230D6" w:rsidRPr="00560498" w:rsidRDefault="001230D6" w:rsidP="001230D6">
      <w:pPr>
        <w:spacing w:line="360" w:lineRule="auto"/>
        <w:ind w:left="426"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Przynależność osoby przed przystąpieniem do spółdzielni socjalnej ( właściwe zaznaczyć): </w:t>
      </w:r>
    </w:p>
    <w:p w14:paraId="72341C57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bezrobotne w rozumieniu art. 2 ust 1 pkt 2 ustawy z dnia 20 </w:t>
      </w:r>
      <w:bookmarkStart w:id="1" w:name="_Hlk11139212"/>
      <w:r w:rsidRPr="00560498">
        <w:rPr>
          <w:rFonts w:ascii="Arial" w:hAnsi="Arial" w:cs="Arial"/>
        </w:rPr>
        <w:t xml:space="preserve">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bookmarkEnd w:id="1"/>
    <w:p w14:paraId="543019A2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2 pkt 1a i 1 b ustawy z dnia 13 czerwca 2003r. </w:t>
      </w:r>
      <w:r w:rsidRPr="00560498">
        <w:rPr>
          <w:rFonts w:ascii="Arial" w:hAnsi="Arial" w:cs="Arial"/>
        </w:rPr>
        <w:br/>
        <w:t>o zatrudnieniu socjalnym,</w:t>
      </w:r>
    </w:p>
    <w:p w14:paraId="54544892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niepełnosprawne w rozumieniu ustawy z dnia 27 sierpnia 1997 r. o rehabilitacji zawodowej i społecznej oraz zatrudnianiu osób niepełnosprawnych,</w:t>
      </w:r>
    </w:p>
    <w:p w14:paraId="4070F862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do 30 roku życia ora po ukończeniu 50 roku życia, posiadające status osoby poszukującej pracy, bez zatrudnienia w rozumieniu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48F59E4B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49 pkt 7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11C68328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poszukujące pracy niepozostające w zatrudnieniu lub niewykonujące innej pracy zarobkowej,</w:t>
      </w:r>
    </w:p>
    <w:p w14:paraId="07A25C31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usamodzielniane, o których mowa w art. 140 ust. 1 i 2 ustawy z dnia 9 czerwca 2011r. o wspieraniu rodziny i systemie pieczy zastępczej.</w:t>
      </w:r>
    </w:p>
    <w:p w14:paraId="7AB7824A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4A307141" w14:textId="77777777" w:rsidR="001230D6" w:rsidRPr="00560498" w:rsidRDefault="001230D6" w:rsidP="001230D6">
      <w:pPr>
        <w:numPr>
          <w:ilvl w:val="0"/>
          <w:numId w:val="31"/>
        </w:numPr>
        <w:suppressAutoHyphens w:val="0"/>
        <w:spacing w:line="360" w:lineRule="auto"/>
        <w:ind w:right="-144"/>
        <w:jc w:val="both"/>
        <w:rPr>
          <w:rFonts w:ascii="Arial" w:hAnsi="Arial" w:cs="Arial"/>
          <w:b/>
          <w:bCs/>
          <w:sz w:val="24"/>
        </w:rPr>
      </w:pPr>
      <w:r w:rsidRPr="00560498">
        <w:rPr>
          <w:rFonts w:ascii="Arial" w:hAnsi="Arial" w:cs="Arial"/>
          <w:b/>
          <w:bCs/>
          <w:sz w:val="24"/>
        </w:rPr>
        <w:t>Dane osoby:</w:t>
      </w:r>
    </w:p>
    <w:p w14:paraId="3F759458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Imię i nazwisko: </w:t>
      </w:r>
      <w:r w:rsidRPr="0056049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CC8C39F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</w:t>
      </w:r>
      <w:r w:rsidRPr="00560498">
        <w:rPr>
          <w:rFonts w:ascii="Arial" w:hAnsi="Arial" w:cs="Arial"/>
          <w:sz w:val="22"/>
          <w:szCs w:val="22"/>
        </w:rPr>
        <w:t>PESEL ...............................................</w:t>
      </w:r>
    </w:p>
    <w:p w14:paraId="5D056175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okres, na który został zawarty stosunek pracy między spółdzielnią socjalną, a jej członkiem, nawiązany na podstawie spółdzielczej umowy o pracę oraz formach określonych w art.  201 ustawy z dnia 16 września  1982 r. – Prawo spółdzielcze ( Dz. U.   z 2017r. poz. 1560  z </w:t>
      </w:r>
      <w:proofErr w:type="spellStart"/>
      <w:r w:rsidRPr="00560498">
        <w:rPr>
          <w:rFonts w:ascii="Arial" w:hAnsi="Arial" w:cs="Arial"/>
          <w:sz w:val="22"/>
          <w:szCs w:val="22"/>
        </w:rPr>
        <w:t>późn</w:t>
      </w:r>
      <w:proofErr w:type="spellEnd"/>
      <w:r w:rsidRPr="00560498">
        <w:rPr>
          <w:rFonts w:ascii="Arial" w:hAnsi="Arial" w:cs="Arial"/>
          <w:sz w:val="22"/>
          <w:szCs w:val="22"/>
        </w:rPr>
        <w:t>.  zm.) lub pracownikiem będącym osobą, o której mowa w art. 4 ust.1 ustawy z dnia 27 kwietnia 2006r. o spółdzielniach socjalnych …………………….</w:t>
      </w:r>
    </w:p>
    <w:p w14:paraId="3278B646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data przystąpienia w charakterze członka lub zatrudnienia pracownika w spółdzielni socjalnej ………………………………………………</w:t>
      </w:r>
    </w:p>
    <w:p w14:paraId="5BF55D11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podstawa zatrudnienia (umowa o pracę lub spółdzielcza umowa o pracę) ……………..</w:t>
      </w:r>
    </w:p>
    <w:p w14:paraId="6F003382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wymiar czasu pracy ………………………….</w:t>
      </w:r>
    </w:p>
    <w:p w14:paraId="75C4F65D" w14:textId="77777777" w:rsidR="001230D6" w:rsidRPr="00560498" w:rsidRDefault="001230D6" w:rsidP="001230D6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</w:p>
    <w:p w14:paraId="202C3C9B" w14:textId="77777777" w:rsidR="001230D6" w:rsidRPr="00560498" w:rsidRDefault="001230D6" w:rsidP="001230D6">
      <w:pPr>
        <w:spacing w:line="360" w:lineRule="auto"/>
        <w:ind w:left="426"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Przynależność osoby przed przystąpieniem do spółdzielni socjalnej ( właściwe zaznaczyć): </w:t>
      </w:r>
    </w:p>
    <w:p w14:paraId="5C1DD2A9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bezrobotne w rozumieniu art. 2 ust 1 pkt 2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7F277AC0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2 pkt 1a i 1 b ustawy z dnia 13 czerwca 2003r. </w:t>
      </w:r>
      <w:r w:rsidRPr="00560498">
        <w:rPr>
          <w:rFonts w:ascii="Arial" w:hAnsi="Arial" w:cs="Arial"/>
        </w:rPr>
        <w:br/>
        <w:t>o zatrudnieniu socjalnym,</w:t>
      </w:r>
    </w:p>
    <w:p w14:paraId="289D2464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niepełnosprawne w rozumieniu ustawy z dnia 27 sierpnia 1997 r. o rehabilitacji zawodowej i społecznej oraz zatrudnianiu osób niepełnosprawnych,</w:t>
      </w:r>
    </w:p>
    <w:p w14:paraId="2F89E7EC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do 30 roku życia ora po ukończeniu 50 roku życia, posiadające status osoby poszukującej pracy, bez zatrudnienia w rozumieniu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5893092C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49 pkt 7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1BD3BEEB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poszukujące pracy niepozostające w zatrudnieniu lub niewykonujące innej pracy zarobkowej,</w:t>
      </w:r>
    </w:p>
    <w:p w14:paraId="2550005C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usamodzielniane, o których mowa w art. 140 ust. 1 i 2 ustawy z dnia 9 czerwca 2011r. o wspieraniu rodziny i systemie pieczy zastępczej.</w:t>
      </w:r>
    </w:p>
    <w:p w14:paraId="092A8BBD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26EFA889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5321645D" w14:textId="77777777" w:rsidR="001230D6" w:rsidRPr="00560498" w:rsidRDefault="001230D6" w:rsidP="001230D6">
      <w:pPr>
        <w:numPr>
          <w:ilvl w:val="0"/>
          <w:numId w:val="31"/>
        </w:numPr>
        <w:suppressAutoHyphens w:val="0"/>
        <w:spacing w:line="360" w:lineRule="auto"/>
        <w:ind w:right="-144"/>
        <w:jc w:val="both"/>
        <w:rPr>
          <w:rFonts w:ascii="Arial" w:hAnsi="Arial" w:cs="Arial"/>
          <w:b/>
          <w:bCs/>
          <w:sz w:val="24"/>
        </w:rPr>
      </w:pPr>
      <w:r w:rsidRPr="00560498">
        <w:rPr>
          <w:rFonts w:ascii="Arial" w:hAnsi="Arial" w:cs="Arial"/>
          <w:b/>
          <w:bCs/>
          <w:sz w:val="24"/>
        </w:rPr>
        <w:t>Dane osoby:</w:t>
      </w:r>
    </w:p>
    <w:p w14:paraId="43142066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Imię i nazwisko: </w:t>
      </w:r>
      <w:r w:rsidRPr="0056049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62BB002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</w:t>
      </w:r>
      <w:r w:rsidRPr="00560498">
        <w:rPr>
          <w:rFonts w:ascii="Arial" w:hAnsi="Arial" w:cs="Arial"/>
          <w:sz w:val="22"/>
          <w:szCs w:val="22"/>
        </w:rPr>
        <w:t>PESEL ...............................................</w:t>
      </w:r>
    </w:p>
    <w:p w14:paraId="050C3D75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okres, na który został zawarty stosunek pracy między spółdzielnią socjalną, a jej członkiem, nawiązany na podstawie spółdzielczej umowy o pracę oraz formach określonych w art.  201 ustawy z dnia 16 września  1982 r. – Prawo spółdzielcze ( Dz. U.   z 2017r. poz. 1560  z </w:t>
      </w:r>
      <w:proofErr w:type="spellStart"/>
      <w:r w:rsidRPr="00560498">
        <w:rPr>
          <w:rFonts w:ascii="Arial" w:hAnsi="Arial" w:cs="Arial"/>
          <w:sz w:val="22"/>
          <w:szCs w:val="22"/>
        </w:rPr>
        <w:t>późn</w:t>
      </w:r>
      <w:proofErr w:type="spellEnd"/>
      <w:r w:rsidRPr="00560498">
        <w:rPr>
          <w:rFonts w:ascii="Arial" w:hAnsi="Arial" w:cs="Arial"/>
          <w:sz w:val="22"/>
          <w:szCs w:val="22"/>
        </w:rPr>
        <w:t>.  zm.) lub pracownikiem będącym osobą, o której mowa w art. 4 ust.1 ustawy z dnia 27 kwietnia 2006r. o spółdzielniach socjalnych …………………….</w:t>
      </w:r>
    </w:p>
    <w:p w14:paraId="419E6761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data przystąpienia w charakterze członka lub zatrudnienia pracownika w spółdzielni socjalnej ………………………………………………</w:t>
      </w:r>
    </w:p>
    <w:p w14:paraId="74F0BEB7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podstawa zatrudnienia (umowa o pracę lub spółdzielcza umowa o pracę) ……………..</w:t>
      </w:r>
    </w:p>
    <w:p w14:paraId="52D16173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wymiar czasu pracy ………………………….</w:t>
      </w:r>
    </w:p>
    <w:p w14:paraId="45945311" w14:textId="77777777" w:rsidR="001230D6" w:rsidRPr="00560498" w:rsidRDefault="001230D6" w:rsidP="001230D6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</w:p>
    <w:p w14:paraId="6643884B" w14:textId="77777777" w:rsidR="001230D6" w:rsidRPr="00560498" w:rsidRDefault="001230D6" w:rsidP="001230D6">
      <w:pPr>
        <w:spacing w:line="360" w:lineRule="auto"/>
        <w:ind w:left="426"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Przynależność osoby przed przystąpieniem do spółdzielni socjalnej ( właściwe zaznaczyć): </w:t>
      </w:r>
    </w:p>
    <w:p w14:paraId="47D08C46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bezrobotne w rozumieniu art. 2 ust 1 pkt 2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26A229E8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2 pkt 1a i 1 b ustawy z dnia 13 czerwca 2003r. </w:t>
      </w:r>
      <w:r w:rsidRPr="00560498">
        <w:rPr>
          <w:rFonts w:ascii="Arial" w:hAnsi="Arial" w:cs="Arial"/>
        </w:rPr>
        <w:br/>
        <w:t>o zatrudnieniu socjalnym,</w:t>
      </w:r>
    </w:p>
    <w:p w14:paraId="362E5FE8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niepełnosprawne w rozumieniu ustawy z dnia 27 sierpnia 1997 r. o rehabilitacji zawodowej i społecznej oraz zatrudnianiu osób niepełnosprawnych,</w:t>
      </w:r>
    </w:p>
    <w:p w14:paraId="2C220AB8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do 30 roku życia ora po ukończeniu 50 roku życia, posiadające status osoby poszukującej pracy, bez zatrudnienia w rozumieniu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3101FA9A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49 pkt 7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33F7C3E8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poszukujące pracy niepozostające w zatrudnieniu lub niewykonujące innej pracy zarobkowej,</w:t>
      </w:r>
    </w:p>
    <w:p w14:paraId="43236C94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usamodzielniane, o których mowa w art. 140 ust. 1 i 2 ustawy z dnia 9 czerwca 2011r. o wspieraniu rodziny i systemie pieczy zastępczej.</w:t>
      </w:r>
    </w:p>
    <w:p w14:paraId="410946AD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1BE93DAE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0E099EDD" w14:textId="77777777" w:rsidR="001230D6" w:rsidRPr="00560498" w:rsidRDefault="001230D6" w:rsidP="001230D6">
      <w:pPr>
        <w:numPr>
          <w:ilvl w:val="0"/>
          <w:numId w:val="31"/>
        </w:numPr>
        <w:suppressAutoHyphens w:val="0"/>
        <w:spacing w:line="360" w:lineRule="auto"/>
        <w:ind w:right="-144"/>
        <w:jc w:val="both"/>
        <w:rPr>
          <w:rFonts w:ascii="Arial" w:hAnsi="Arial" w:cs="Arial"/>
          <w:b/>
          <w:bCs/>
          <w:sz w:val="24"/>
        </w:rPr>
      </w:pPr>
      <w:r w:rsidRPr="00560498">
        <w:rPr>
          <w:rFonts w:ascii="Arial" w:hAnsi="Arial" w:cs="Arial"/>
          <w:b/>
          <w:bCs/>
          <w:sz w:val="24"/>
        </w:rPr>
        <w:t>Dane osoby:</w:t>
      </w:r>
    </w:p>
    <w:p w14:paraId="222041A7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Imię i nazwisko: </w:t>
      </w:r>
      <w:r w:rsidRPr="0056049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A837471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</w:t>
      </w:r>
      <w:r w:rsidRPr="00560498">
        <w:rPr>
          <w:rFonts w:ascii="Arial" w:hAnsi="Arial" w:cs="Arial"/>
          <w:sz w:val="22"/>
          <w:szCs w:val="22"/>
        </w:rPr>
        <w:t>PESEL ...............................................</w:t>
      </w:r>
    </w:p>
    <w:p w14:paraId="3016E58C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okres, na który został zawarty stosunek pracy między spółdzielnią socjalną, a jej członkiem, nawiązany na podstawie spółdzielczej umowy o pracę oraz formach określonych w art.  201 ustawy z dnia 16 września  1982 r. – Prawo spółdzielcze ( Dz. U.   z 2017r. poz. 1560  z </w:t>
      </w:r>
      <w:proofErr w:type="spellStart"/>
      <w:r w:rsidRPr="00560498">
        <w:rPr>
          <w:rFonts w:ascii="Arial" w:hAnsi="Arial" w:cs="Arial"/>
          <w:sz w:val="22"/>
          <w:szCs w:val="22"/>
        </w:rPr>
        <w:t>późn</w:t>
      </w:r>
      <w:proofErr w:type="spellEnd"/>
      <w:r w:rsidRPr="00560498">
        <w:rPr>
          <w:rFonts w:ascii="Arial" w:hAnsi="Arial" w:cs="Arial"/>
          <w:sz w:val="22"/>
          <w:szCs w:val="22"/>
        </w:rPr>
        <w:t>.  zm.) lub pracownikiem będącym osobą, o której mowa w art. 4 ust.1 ustawy z dnia 27 kwietnia 2006r. o spółdzielniach socjalnych …………………….</w:t>
      </w:r>
    </w:p>
    <w:p w14:paraId="7971052C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data przystąpienia w charakterze członka lub zatrudnienia pracownika w spółdzielni socjalnej ………………………………………………</w:t>
      </w:r>
    </w:p>
    <w:p w14:paraId="7FE0569A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podstawa zatrudnienia (umowa o pracę lub spółdzielcza umowa o pracę) ……………..</w:t>
      </w:r>
    </w:p>
    <w:p w14:paraId="5C674841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wymiar czasu pracy ………………………….</w:t>
      </w:r>
    </w:p>
    <w:p w14:paraId="014BDEA0" w14:textId="77777777" w:rsidR="001230D6" w:rsidRPr="00560498" w:rsidRDefault="001230D6" w:rsidP="001230D6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</w:p>
    <w:p w14:paraId="56A86103" w14:textId="77777777" w:rsidR="001230D6" w:rsidRPr="00560498" w:rsidRDefault="001230D6" w:rsidP="001230D6">
      <w:pPr>
        <w:spacing w:line="360" w:lineRule="auto"/>
        <w:ind w:left="426"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Przynależność osoby przed przystąpieniem do spółdzielni socjalnej ( właściwe zaznaczyć): </w:t>
      </w:r>
    </w:p>
    <w:p w14:paraId="149E9579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bezrobotne w rozumieniu art. 2 ust 1 pkt 2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22D8F8AF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2 pkt 1a i 1 b ustawy z dnia 13 czerwca 2003r. </w:t>
      </w:r>
      <w:r w:rsidRPr="00560498">
        <w:rPr>
          <w:rFonts w:ascii="Arial" w:hAnsi="Arial" w:cs="Arial"/>
        </w:rPr>
        <w:br/>
        <w:t>o zatrudnieniu socjalnym,</w:t>
      </w:r>
    </w:p>
    <w:p w14:paraId="78C90E1D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niepełnosprawne w rozumieniu ustawy z dnia 27 sierpnia 1997 r. o rehabilitacji zawodowej i społecznej oraz zatrudnianiu osób niepełnosprawnych,</w:t>
      </w:r>
    </w:p>
    <w:p w14:paraId="542F65BF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do 30 roku życia ora po ukończeniu 50 roku życia, posiadające status osoby poszukującej pracy, bez zatrudnienia w rozumieniu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395F29ED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49 pkt 7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12D84543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poszukujące pracy niepozostające w zatrudnieniu lub niewykonujące innej pracy zarobkowej,</w:t>
      </w:r>
    </w:p>
    <w:p w14:paraId="0DE5DEDB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usamodzielniane, o których mowa w art. 140 ust. 1 i 2 ustawy z dnia 9 czerwca 2011r. o wspieraniu rodziny i systemie pieczy zastępczej.</w:t>
      </w:r>
    </w:p>
    <w:p w14:paraId="46A31DEC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7ABFC092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294B9913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543C4771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278D9637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2AA76471" w14:textId="77777777" w:rsidR="001230D6" w:rsidRPr="00560498" w:rsidRDefault="001230D6" w:rsidP="001230D6">
      <w:pPr>
        <w:numPr>
          <w:ilvl w:val="0"/>
          <w:numId w:val="31"/>
        </w:numPr>
        <w:suppressAutoHyphens w:val="0"/>
        <w:spacing w:line="360" w:lineRule="auto"/>
        <w:ind w:right="-144"/>
        <w:jc w:val="both"/>
        <w:rPr>
          <w:rFonts w:ascii="Arial" w:hAnsi="Arial" w:cs="Arial"/>
          <w:b/>
          <w:bCs/>
          <w:sz w:val="24"/>
        </w:rPr>
      </w:pPr>
      <w:r w:rsidRPr="00560498">
        <w:rPr>
          <w:rFonts w:ascii="Arial" w:hAnsi="Arial" w:cs="Arial"/>
          <w:b/>
          <w:bCs/>
          <w:sz w:val="24"/>
        </w:rPr>
        <w:t>Dane osoby:</w:t>
      </w:r>
    </w:p>
    <w:p w14:paraId="72C4FDF1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Imię i nazwisko: </w:t>
      </w:r>
      <w:r w:rsidRPr="00560498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A4EFDEA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 xml:space="preserve"> </w:t>
      </w:r>
      <w:r w:rsidRPr="00560498">
        <w:rPr>
          <w:rFonts w:ascii="Arial" w:hAnsi="Arial" w:cs="Arial"/>
          <w:sz w:val="22"/>
          <w:szCs w:val="22"/>
        </w:rPr>
        <w:t>PESEL ...............................................</w:t>
      </w:r>
    </w:p>
    <w:p w14:paraId="136FBB20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okres, na który został zawarty stosunek pracy między spółdzielnią socjalną, a jej członkiem, nawiązany na podstawie spółdzielczej umowy o pracę oraz formach określonych w art.  201 ustawy z dnia 16 września  1982 r. – Prawo spółdzielcze ( Dz. U.   z 2017r. poz. 1560  z </w:t>
      </w:r>
      <w:proofErr w:type="spellStart"/>
      <w:r w:rsidRPr="00560498">
        <w:rPr>
          <w:rFonts w:ascii="Arial" w:hAnsi="Arial" w:cs="Arial"/>
          <w:sz w:val="22"/>
          <w:szCs w:val="22"/>
        </w:rPr>
        <w:t>późn</w:t>
      </w:r>
      <w:proofErr w:type="spellEnd"/>
      <w:r w:rsidRPr="00560498">
        <w:rPr>
          <w:rFonts w:ascii="Arial" w:hAnsi="Arial" w:cs="Arial"/>
          <w:sz w:val="22"/>
          <w:szCs w:val="22"/>
        </w:rPr>
        <w:t>.  zm.) lub pracownikiem będącym osobą, o której mowa w art. 4 ust.1 ustawy z dnia 27 kwietnia 2006r. o spółdzielniach socjalnych …………………….</w:t>
      </w:r>
    </w:p>
    <w:p w14:paraId="406A682F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data przystąpienia w charakterze członka lub zatrudnienia pracownika w spółdzielni socjalnej ………………………………………………</w:t>
      </w:r>
    </w:p>
    <w:p w14:paraId="4D2B9755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podstawa zatrudnienia (umowa o pracę lub spółdzielcza umowa o pracę) ……………..</w:t>
      </w:r>
    </w:p>
    <w:p w14:paraId="1C5983EE" w14:textId="77777777" w:rsidR="001230D6" w:rsidRPr="00560498" w:rsidRDefault="001230D6" w:rsidP="001230D6">
      <w:pPr>
        <w:numPr>
          <w:ilvl w:val="0"/>
          <w:numId w:val="35"/>
        </w:numPr>
        <w:suppressAutoHyphens w:val="0"/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wymiar czasu pracy ………………………….</w:t>
      </w:r>
    </w:p>
    <w:p w14:paraId="3126F217" w14:textId="77777777" w:rsidR="001230D6" w:rsidRPr="00560498" w:rsidRDefault="001230D6" w:rsidP="001230D6">
      <w:pPr>
        <w:spacing w:line="360" w:lineRule="auto"/>
        <w:ind w:right="-144"/>
        <w:jc w:val="both"/>
        <w:rPr>
          <w:rFonts w:ascii="Arial" w:hAnsi="Arial" w:cs="Arial"/>
          <w:sz w:val="22"/>
          <w:szCs w:val="22"/>
        </w:rPr>
      </w:pPr>
    </w:p>
    <w:p w14:paraId="3E2231C6" w14:textId="77777777" w:rsidR="001230D6" w:rsidRPr="00560498" w:rsidRDefault="001230D6" w:rsidP="001230D6">
      <w:pPr>
        <w:spacing w:line="360" w:lineRule="auto"/>
        <w:ind w:left="426" w:right="-144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Przynależność osoby przed przystąpieniem do spółdzielni socjalnej ( właściwe zaznaczyć): </w:t>
      </w:r>
    </w:p>
    <w:p w14:paraId="40DC5577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bezrobotne w rozumieniu art. 2 ust 1 pkt 2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5FC79C95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2 pkt 1a i 1 b ustawy z dnia 13 czerwca 2003r. </w:t>
      </w:r>
      <w:r w:rsidRPr="00560498">
        <w:rPr>
          <w:rFonts w:ascii="Arial" w:hAnsi="Arial" w:cs="Arial"/>
        </w:rPr>
        <w:br/>
        <w:t>o zatrudnieniu socjalnym,</w:t>
      </w:r>
    </w:p>
    <w:p w14:paraId="07CEDE9E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niepełnosprawne w rozumieniu ustawy z dnia 27 sierpnia 1997 r. o rehabilitacji zawodowej i społecznej oraz zatrudnianiu osób niepełnosprawnych,</w:t>
      </w:r>
    </w:p>
    <w:p w14:paraId="263F08C0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do 30 roku życia ora po ukończeniu 50 roku życia, posiadające status osoby poszukującej pracy, bez zatrudnienia w rozumieniu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5B3F6DD0" w14:textId="77777777" w:rsidR="001230D6" w:rsidRPr="00560498" w:rsidRDefault="001230D6" w:rsidP="001230D6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 xml:space="preserve">osoby o których mowa w art. 49 pkt 7 ustawy z dnia 20 kwietnia 2004 </w:t>
      </w:r>
      <w:r w:rsidRPr="00560498">
        <w:rPr>
          <w:rFonts w:ascii="Arial" w:hAnsi="Arial" w:cs="Arial"/>
        </w:rPr>
        <w:br/>
        <w:t>o promocji zatrudnienia i instytucjach rynku pracy,</w:t>
      </w:r>
    </w:p>
    <w:p w14:paraId="2B64AA04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poszukujące pracy niepozostające w zatrudnieniu lub niewykonujące innej pracy zarobkowej,</w:t>
      </w:r>
    </w:p>
    <w:p w14:paraId="4FDB330B" w14:textId="77777777" w:rsidR="001230D6" w:rsidRPr="00560498" w:rsidRDefault="001230D6" w:rsidP="001230D6">
      <w:pPr>
        <w:pStyle w:val="Akapitzlist"/>
        <w:numPr>
          <w:ilvl w:val="0"/>
          <w:numId w:val="32"/>
        </w:numPr>
        <w:ind w:right="-14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osoby usamodzielniane, o których mowa w art. 140 ust. 1 i 2 ustawy z dnia 9 czerwca 2011r. o wspieraniu rodziny i systemie pieczy zastępczej.</w:t>
      </w:r>
    </w:p>
    <w:p w14:paraId="274213CD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2CFE5B0B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34F777FC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14C2C0DD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0E6D8840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1B10A7F0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69076DDD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5D0EA2A8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1582EC0A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5AA5E96A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p w14:paraId="29F860AD" w14:textId="77777777" w:rsidR="001230D6" w:rsidRPr="00560498" w:rsidRDefault="001230D6" w:rsidP="001230D6">
      <w:pPr>
        <w:pStyle w:val="Akapitzlist"/>
        <w:ind w:right="-144"/>
        <w:jc w:val="both"/>
        <w:rPr>
          <w:rFonts w:ascii="Arial" w:hAnsi="Arial" w:cs="Arial"/>
        </w:rPr>
      </w:pPr>
    </w:p>
    <w:bookmarkEnd w:id="0"/>
    <w:p w14:paraId="38A1862B" w14:textId="77777777" w:rsidR="001230D6" w:rsidRPr="00560498" w:rsidRDefault="001230D6" w:rsidP="001230D6">
      <w:pPr>
        <w:jc w:val="both"/>
        <w:rPr>
          <w:rFonts w:ascii="Arial" w:hAnsi="Arial" w:cs="Arial"/>
          <w:b/>
          <w:sz w:val="22"/>
          <w:szCs w:val="22"/>
        </w:rPr>
      </w:pPr>
    </w:p>
    <w:p w14:paraId="27A4F7BD" w14:textId="77777777" w:rsidR="001230D6" w:rsidRPr="00560498" w:rsidRDefault="001230D6" w:rsidP="001230D6">
      <w:pPr>
        <w:jc w:val="both"/>
        <w:rPr>
          <w:rFonts w:ascii="Arial" w:hAnsi="Arial" w:cs="Arial"/>
          <w:b/>
          <w:sz w:val="22"/>
          <w:szCs w:val="22"/>
        </w:rPr>
      </w:pPr>
    </w:p>
    <w:p w14:paraId="7EC0D883" w14:textId="77777777" w:rsidR="001230D6" w:rsidRPr="00560498" w:rsidRDefault="001230D6" w:rsidP="001230D6">
      <w:pPr>
        <w:jc w:val="both"/>
        <w:rPr>
          <w:rFonts w:ascii="Arial" w:hAnsi="Arial" w:cs="Arial"/>
          <w:b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</w:rPr>
        <w:t>III. OŚWIADCZENIA</w:t>
      </w:r>
    </w:p>
    <w:p w14:paraId="473F0509" w14:textId="77777777" w:rsidR="001230D6" w:rsidRPr="00560498" w:rsidRDefault="001230D6" w:rsidP="001230D6">
      <w:pPr>
        <w:jc w:val="both"/>
        <w:rPr>
          <w:rFonts w:ascii="Arial" w:hAnsi="Arial" w:cs="Arial"/>
          <w:b/>
          <w:sz w:val="22"/>
          <w:szCs w:val="22"/>
        </w:rPr>
      </w:pPr>
    </w:p>
    <w:p w14:paraId="57B11664" w14:textId="77777777" w:rsidR="001230D6" w:rsidRPr="00560498" w:rsidRDefault="001230D6" w:rsidP="001230D6">
      <w:pPr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Oświadczam/y, że:</w:t>
      </w:r>
    </w:p>
    <w:p w14:paraId="3FB4D84A" w14:textId="77777777" w:rsidR="001230D6" w:rsidRPr="00560498" w:rsidRDefault="001230D6" w:rsidP="001230D6">
      <w:pPr>
        <w:jc w:val="both"/>
        <w:rPr>
          <w:rFonts w:ascii="Arial" w:hAnsi="Arial" w:cs="Arial"/>
          <w:b/>
          <w:sz w:val="22"/>
          <w:szCs w:val="22"/>
        </w:rPr>
      </w:pPr>
    </w:p>
    <w:p w14:paraId="17DA602F" w14:textId="77777777" w:rsidR="001230D6" w:rsidRPr="00560498" w:rsidRDefault="001230D6" w:rsidP="004811EE">
      <w:pPr>
        <w:pStyle w:val="Akapitzlist"/>
        <w:numPr>
          <w:ilvl w:val="0"/>
          <w:numId w:val="33"/>
        </w:numPr>
        <w:spacing w:after="0"/>
        <w:ind w:left="426" w:hanging="284"/>
        <w:rPr>
          <w:rFonts w:ascii="Arial" w:hAnsi="Arial" w:cs="Arial"/>
        </w:rPr>
      </w:pPr>
      <w:r w:rsidRPr="00560498">
        <w:rPr>
          <w:rFonts w:ascii="Arial" w:hAnsi="Arial" w:cs="Arial"/>
        </w:rPr>
        <w:t>Dane zawarte we wniosku są zgodne ze stanem prawnym i faktycznym.</w:t>
      </w:r>
    </w:p>
    <w:p w14:paraId="2FA8A1A0" w14:textId="77777777" w:rsidR="001230D6" w:rsidRPr="00560498" w:rsidRDefault="001230D6" w:rsidP="004811EE">
      <w:pPr>
        <w:widowControl w:val="0"/>
        <w:numPr>
          <w:ilvl w:val="0"/>
          <w:numId w:val="33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Nie zalegam/y/ z zapłatą wynagrodzeń, należnych składek na ubezpieczenie społeczne, zdrowotne, Fundusz Pracy i Fundusz Gwarantowanych Świadczeń Pracowniczych oraz innych danin publicznych.</w:t>
      </w:r>
    </w:p>
    <w:p w14:paraId="734D3397" w14:textId="77777777" w:rsidR="001230D6" w:rsidRPr="00560498" w:rsidRDefault="001230D6" w:rsidP="004811EE">
      <w:pPr>
        <w:widowControl w:val="0"/>
        <w:numPr>
          <w:ilvl w:val="0"/>
          <w:numId w:val="33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Nie zalegam/y/ z zapłatą w terminie podatków do Urzędu Skarbowego i innych organów podatkowych.</w:t>
      </w:r>
    </w:p>
    <w:p w14:paraId="73C11818" w14:textId="77777777" w:rsidR="001230D6" w:rsidRPr="00560498" w:rsidRDefault="001230D6" w:rsidP="004811EE">
      <w:pPr>
        <w:widowControl w:val="0"/>
        <w:numPr>
          <w:ilvl w:val="0"/>
          <w:numId w:val="33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W okresie 365 dni przed dniem złożenia wniosku:</w:t>
      </w:r>
    </w:p>
    <w:p w14:paraId="51C654D1" w14:textId="77777777" w:rsidR="001230D6" w:rsidRPr="00560498" w:rsidRDefault="001230D6" w:rsidP="004811EE">
      <w:pPr>
        <w:widowControl w:val="0"/>
        <w:numPr>
          <w:ilvl w:val="0"/>
          <w:numId w:val="34"/>
        </w:numPr>
        <w:suppressAutoHyphens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nie zostałem ukarany za naruszenie przepisów prawa pracy,</w:t>
      </w:r>
    </w:p>
    <w:p w14:paraId="40B0B8C2" w14:textId="77777777" w:rsidR="001230D6" w:rsidRPr="00560498" w:rsidRDefault="001230D6" w:rsidP="004811EE">
      <w:pPr>
        <w:widowControl w:val="0"/>
        <w:numPr>
          <w:ilvl w:val="0"/>
          <w:numId w:val="34"/>
        </w:numPr>
        <w:suppressAutoHyphens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nie zostałem skazany prawomocnym wyrokiem za naruszenie przepisów prawa pracy,</w:t>
      </w:r>
    </w:p>
    <w:p w14:paraId="56ACB45B" w14:textId="77777777" w:rsidR="001230D6" w:rsidRPr="00560498" w:rsidRDefault="001230D6" w:rsidP="004811EE">
      <w:pPr>
        <w:widowControl w:val="0"/>
        <w:numPr>
          <w:ilvl w:val="0"/>
          <w:numId w:val="34"/>
        </w:numPr>
        <w:suppressAutoHyphens w:val="0"/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nie jestem objęty postępowaniem dotyczącym naruszenia przepisów prawa pracy.</w:t>
      </w:r>
    </w:p>
    <w:p w14:paraId="3A8FE4A5" w14:textId="77777777" w:rsidR="001230D6" w:rsidRPr="00560498" w:rsidRDefault="001230D6" w:rsidP="004811EE">
      <w:pPr>
        <w:numPr>
          <w:ilvl w:val="0"/>
          <w:numId w:val="33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W okresie ostatnich trzech lat przed złożeniem wniosku  o zwrot opłaconych składek na ubezpieczenia społeczne  spółdzielnia socjalna …………………………………………                nie uzyskała  pomocy   </w:t>
      </w:r>
      <w:r w:rsidRPr="00560498">
        <w:rPr>
          <w:rFonts w:ascii="Arial" w:hAnsi="Arial" w:cs="Arial"/>
          <w:i/>
          <w:sz w:val="22"/>
          <w:szCs w:val="22"/>
        </w:rPr>
        <w:t>de</w:t>
      </w:r>
      <w:r w:rsidRPr="005604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0498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60498">
        <w:rPr>
          <w:rFonts w:ascii="Arial" w:hAnsi="Arial" w:cs="Arial"/>
          <w:sz w:val="22"/>
          <w:szCs w:val="22"/>
        </w:rPr>
        <w:t>* lub</w:t>
      </w:r>
    </w:p>
    <w:p w14:paraId="3D4362C3" w14:textId="77777777" w:rsidR="001230D6" w:rsidRPr="00560498" w:rsidRDefault="001230D6" w:rsidP="004811EE">
      <w:pPr>
        <w:numPr>
          <w:ilvl w:val="0"/>
          <w:numId w:val="33"/>
        </w:numPr>
        <w:suppressAutoHyphens w:val="0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 xml:space="preserve">Spółdzielnia socjalna uzyskała w okresie ostatnich trzech lat przed złożeniem wniosku pomoc </w:t>
      </w:r>
      <w:r w:rsidRPr="00560498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60498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60498">
        <w:rPr>
          <w:rFonts w:ascii="Arial" w:hAnsi="Arial" w:cs="Arial"/>
          <w:sz w:val="22"/>
          <w:szCs w:val="22"/>
        </w:rPr>
        <w:t xml:space="preserve"> w wysokości: …………………………………….….. ( zaświadczenia </w:t>
      </w:r>
      <w:r w:rsidRPr="00560498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560498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560498">
        <w:rPr>
          <w:rFonts w:ascii="Arial" w:hAnsi="Arial" w:cs="Arial"/>
          <w:sz w:val="22"/>
          <w:szCs w:val="22"/>
        </w:rPr>
        <w:t xml:space="preserve"> w załączeniu) *</w:t>
      </w:r>
    </w:p>
    <w:p w14:paraId="5D309DFE" w14:textId="77777777" w:rsidR="004811EE" w:rsidRPr="00560498" w:rsidRDefault="004811EE" w:rsidP="004811EE">
      <w:pPr>
        <w:jc w:val="both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*niepotrzebne skreślić</w:t>
      </w:r>
    </w:p>
    <w:p w14:paraId="2D29FA3B" w14:textId="77777777" w:rsidR="000030D1" w:rsidRPr="00560498" w:rsidRDefault="000030D1" w:rsidP="000030D1">
      <w:pPr>
        <w:rPr>
          <w:rFonts w:ascii="Arial" w:hAnsi="Arial" w:cs="Arial"/>
          <w:sz w:val="22"/>
          <w:szCs w:val="22"/>
        </w:rPr>
      </w:pPr>
    </w:p>
    <w:p w14:paraId="3E7184EC" w14:textId="77777777" w:rsidR="000030D1" w:rsidRPr="00560498" w:rsidRDefault="000030D1" w:rsidP="000030D1">
      <w:pPr>
        <w:rPr>
          <w:rFonts w:ascii="Arial" w:hAnsi="Arial" w:cs="Arial"/>
          <w:sz w:val="22"/>
          <w:szCs w:val="22"/>
        </w:rPr>
      </w:pPr>
    </w:p>
    <w:p w14:paraId="24052342" w14:textId="77777777" w:rsidR="000030D1" w:rsidRPr="00560498" w:rsidRDefault="000030D1" w:rsidP="000030D1">
      <w:pPr>
        <w:ind w:left="5760"/>
        <w:rPr>
          <w:rFonts w:ascii="Arial" w:hAnsi="Arial" w:cs="Arial"/>
          <w:sz w:val="22"/>
          <w:szCs w:val="22"/>
        </w:rPr>
      </w:pPr>
      <w:r w:rsidRPr="00560498">
        <w:rPr>
          <w:rFonts w:ascii="Arial" w:hAnsi="Arial" w:cs="Arial"/>
          <w:sz w:val="22"/>
          <w:szCs w:val="22"/>
        </w:rPr>
        <w:t>..................................................</w:t>
      </w:r>
    </w:p>
    <w:p w14:paraId="7426666D" w14:textId="77777777" w:rsidR="000030D1" w:rsidRPr="00560498" w:rsidRDefault="000030D1" w:rsidP="000030D1">
      <w:pPr>
        <w:ind w:left="5940"/>
        <w:rPr>
          <w:rFonts w:ascii="Arial" w:hAnsi="Arial" w:cs="Arial"/>
          <w:spacing w:val="20"/>
          <w:sz w:val="18"/>
          <w:szCs w:val="18"/>
        </w:rPr>
      </w:pPr>
      <w:r w:rsidRPr="00560498">
        <w:rPr>
          <w:rFonts w:ascii="Arial" w:hAnsi="Arial" w:cs="Arial"/>
          <w:spacing w:val="20"/>
          <w:sz w:val="18"/>
          <w:szCs w:val="18"/>
        </w:rPr>
        <w:t xml:space="preserve">(data i </w:t>
      </w:r>
      <w:r w:rsidR="00BF614A" w:rsidRPr="00560498">
        <w:rPr>
          <w:rFonts w:ascii="Arial" w:hAnsi="Arial" w:cs="Arial"/>
          <w:spacing w:val="20"/>
          <w:sz w:val="18"/>
          <w:szCs w:val="18"/>
        </w:rPr>
        <w:t xml:space="preserve"> czytelny podpis osoby upoważnionej</w:t>
      </w:r>
      <w:r w:rsidRPr="00560498">
        <w:rPr>
          <w:rFonts w:ascii="Arial" w:hAnsi="Arial" w:cs="Arial"/>
          <w:spacing w:val="20"/>
          <w:sz w:val="18"/>
          <w:szCs w:val="18"/>
        </w:rPr>
        <w:t>)</w:t>
      </w:r>
    </w:p>
    <w:p w14:paraId="0034606F" w14:textId="77777777" w:rsidR="000030D1" w:rsidRPr="00560498" w:rsidRDefault="000030D1" w:rsidP="000030D1">
      <w:pPr>
        <w:ind w:left="539" w:hanging="539"/>
        <w:rPr>
          <w:rFonts w:ascii="Arial" w:hAnsi="Arial" w:cs="Arial"/>
          <w:b/>
          <w:sz w:val="22"/>
          <w:szCs w:val="22"/>
          <w:u w:val="single"/>
        </w:rPr>
      </w:pPr>
    </w:p>
    <w:p w14:paraId="7464271C" w14:textId="77777777" w:rsidR="000030D1" w:rsidRPr="00560498" w:rsidRDefault="000030D1" w:rsidP="000030D1">
      <w:pPr>
        <w:ind w:left="539" w:hanging="539"/>
        <w:rPr>
          <w:rFonts w:ascii="Arial" w:hAnsi="Arial" w:cs="Arial"/>
          <w:b/>
          <w:sz w:val="22"/>
          <w:szCs w:val="22"/>
          <w:u w:val="single"/>
        </w:rPr>
      </w:pPr>
    </w:p>
    <w:p w14:paraId="413D647E" w14:textId="77777777" w:rsidR="000030D1" w:rsidRPr="00560498" w:rsidRDefault="000030D1" w:rsidP="000030D1">
      <w:pPr>
        <w:ind w:left="539" w:hanging="539"/>
        <w:rPr>
          <w:rFonts w:ascii="Arial" w:hAnsi="Arial" w:cs="Arial"/>
          <w:b/>
          <w:sz w:val="22"/>
          <w:szCs w:val="22"/>
        </w:rPr>
      </w:pPr>
      <w:r w:rsidRPr="00560498">
        <w:rPr>
          <w:rFonts w:ascii="Arial" w:hAnsi="Arial" w:cs="Arial"/>
          <w:b/>
          <w:sz w:val="22"/>
          <w:szCs w:val="22"/>
          <w:u w:val="single"/>
        </w:rPr>
        <w:t>Załączniki:</w:t>
      </w:r>
      <w:r w:rsidRPr="00560498">
        <w:rPr>
          <w:rFonts w:ascii="Arial" w:hAnsi="Arial" w:cs="Arial"/>
          <w:b/>
          <w:sz w:val="22"/>
          <w:szCs w:val="22"/>
        </w:rPr>
        <w:t xml:space="preserve"> (kserokopie potwierdzone za zgodność z oryginałem</w:t>
      </w:r>
      <w:r w:rsidRPr="00560498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560498">
        <w:rPr>
          <w:rFonts w:ascii="Arial" w:hAnsi="Arial" w:cs="Arial"/>
          <w:b/>
          <w:sz w:val="22"/>
          <w:szCs w:val="22"/>
        </w:rPr>
        <w:t>)</w:t>
      </w:r>
    </w:p>
    <w:p w14:paraId="6B451FA5" w14:textId="77777777" w:rsidR="000030D1" w:rsidRPr="00560498" w:rsidRDefault="000030D1" w:rsidP="000030D1">
      <w:pPr>
        <w:ind w:left="539" w:hanging="539"/>
        <w:rPr>
          <w:rFonts w:ascii="Arial" w:hAnsi="Arial" w:cs="Arial"/>
          <w:b/>
          <w:sz w:val="22"/>
          <w:szCs w:val="22"/>
        </w:rPr>
      </w:pPr>
    </w:p>
    <w:p w14:paraId="55DBF008" w14:textId="77777777" w:rsidR="00243EAE" w:rsidRPr="00560498" w:rsidRDefault="00243EAE" w:rsidP="00243EAE">
      <w:pPr>
        <w:pStyle w:val="Akapitzlis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560498">
        <w:rPr>
          <w:rFonts w:ascii="Arial" w:hAnsi="Arial" w:cs="Arial"/>
        </w:rPr>
        <w:t>Wpis do KRS</w:t>
      </w:r>
      <w:r w:rsidR="00D01D20" w:rsidRPr="00560498">
        <w:rPr>
          <w:rFonts w:ascii="Arial" w:hAnsi="Arial" w:cs="Arial"/>
        </w:rPr>
        <w:t>.</w:t>
      </w:r>
    </w:p>
    <w:p w14:paraId="71943CBE" w14:textId="77777777" w:rsidR="00243EAE" w:rsidRPr="00560498" w:rsidRDefault="00243EAE" w:rsidP="00243EAE">
      <w:pPr>
        <w:pStyle w:val="Akapitzlist"/>
        <w:numPr>
          <w:ilvl w:val="0"/>
          <w:numId w:val="25"/>
        </w:numPr>
        <w:ind w:left="284" w:hanging="284"/>
        <w:rPr>
          <w:rFonts w:ascii="Arial" w:hAnsi="Arial" w:cs="Arial"/>
        </w:rPr>
      </w:pPr>
      <w:r w:rsidRPr="00560498">
        <w:rPr>
          <w:rFonts w:ascii="Arial" w:hAnsi="Arial" w:cs="Arial"/>
        </w:rPr>
        <w:t>Spółdzielcze umowy o pracę bądź inne potwierdzające  zatrudnienie w spółdzielni .</w:t>
      </w:r>
    </w:p>
    <w:p w14:paraId="5EEB3D0F" w14:textId="77777777" w:rsidR="00B76373" w:rsidRPr="00560498" w:rsidRDefault="00243EAE" w:rsidP="00B7637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60498">
        <w:rPr>
          <w:rFonts w:ascii="Arial" w:hAnsi="Arial" w:cs="Arial"/>
        </w:rPr>
        <w:t>Statut spółdzielni socjalnej</w:t>
      </w:r>
    </w:p>
    <w:p w14:paraId="019241FE" w14:textId="77777777" w:rsidR="000030D1" w:rsidRPr="00560498" w:rsidRDefault="00580D3C" w:rsidP="00B76373">
      <w:pPr>
        <w:pStyle w:val="Akapitzlist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60498">
        <w:rPr>
          <w:rFonts w:ascii="Arial" w:hAnsi="Arial" w:cs="Arial"/>
          <w:szCs w:val="20"/>
        </w:rPr>
        <w:t xml:space="preserve">Załącznik nr 1 - </w:t>
      </w:r>
      <w:r w:rsidR="00243EAE" w:rsidRPr="00560498">
        <w:rPr>
          <w:rFonts w:ascii="Arial" w:hAnsi="Arial" w:cs="Arial"/>
          <w:szCs w:val="20"/>
        </w:rPr>
        <w:t xml:space="preserve">Informacja o wielkości i przeznaczeniu pomocy publicznej otrzymanej w odniesieniu do tych samych kosztów kwalifikujących się do objęcia pomocą, na pokrycie których ma być przeznaczona pomoc </w:t>
      </w:r>
      <w:r w:rsidR="00243EAE" w:rsidRPr="00560498">
        <w:rPr>
          <w:rFonts w:ascii="Arial" w:hAnsi="Arial" w:cs="Arial"/>
          <w:i/>
          <w:szCs w:val="20"/>
        </w:rPr>
        <w:t xml:space="preserve">de </w:t>
      </w:r>
      <w:proofErr w:type="spellStart"/>
      <w:r w:rsidR="00243EAE" w:rsidRPr="00560498">
        <w:rPr>
          <w:rFonts w:ascii="Arial" w:hAnsi="Arial" w:cs="Arial"/>
          <w:i/>
          <w:szCs w:val="20"/>
        </w:rPr>
        <w:t>minimis</w:t>
      </w:r>
      <w:proofErr w:type="spellEnd"/>
      <w:r w:rsidR="00243EAE" w:rsidRPr="00560498">
        <w:rPr>
          <w:rFonts w:ascii="Arial" w:hAnsi="Arial" w:cs="Arial"/>
          <w:i/>
          <w:szCs w:val="20"/>
        </w:rPr>
        <w:t xml:space="preserve">. ( zał.3. . ) </w:t>
      </w:r>
    </w:p>
    <w:p w14:paraId="62FA6312" w14:textId="77777777" w:rsidR="00D12E57" w:rsidRPr="00560498" w:rsidRDefault="00D12E57" w:rsidP="007A6F5B">
      <w:pPr>
        <w:rPr>
          <w:rFonts w:ascii="Arial" w:hAnsi="Arial" w:cs="Arial"/>
          <w:sz w:val="22"/>
          <w:szCs w:val="22"/>
        </w:rPr>
      </w:pPr>
    </w:p>
    <w:p w14:paraId="3AB7936A" w14:textId="77777777" w:rsidR="00BF614A" w:rsidRPr="00560498" w:rsidRDefault="00BF614A" w:rsidP="007A6F5B">
      <w:pPr>
        <w:rPr>
          <w:rFonts w:ascii="Arial" w:hAnsi="Arial" w:cs="Arial"/>
          <w:sz w:val="22"/>
          <w:szCs w:val="22"/>
        </w:rPr>
      </w:pPr>
    </w:p>
    <w:p w14:paraId="2F9F21B3" w14:textId="77777777" w:rsidR="000030D1" w:rsidRPr="00560498" w:rsidRDefault="000030D1" w:rsidP="007A6F5B">
      <w:pPr>
        <w:rPr>
          <w:rFonts w:ascii="Arial" w:hAnsi="Arial" w:cs="Arial"/>
          <w:sz w:val="18"/>
          <w:szCs w:val="18"/>
        </w:rPr>
      </w:pPr>
    </w:p>
    <w:sectPr w:rsidR="000030D1" w:rsidRPr="00560498" w:rsidSect="00A17B99">
      <w:footerReference w:type="default" r:id="rId7"/>
      <w:headerReference w:type="first" r:id="rId8"/>
      <w:footerReference w:type="first" r:id="rId9"/>
      <w:pgSz w:w="11906" w:h="16838"/>
      <w:pgMar w:top="567" w:right="1418" w:bottom="73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E4EF" w14:textId="77777777" w:rsidR="007B78ED" w:rsidRDefault="007B78ED">
      <w:r>
        <w:separator/>
      </w:r>
    </w:p>
  </w:endnote>
  <w:endnote w:type="continuationSeparator" w:id="0">
    <w:p w14:paraId="4989EB09" w14:textId="77777777" w:rsidR="007B78ED" w:rsidRDefault="007B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662714"/>
      <w:docPartObj>
        <w:docPartGallery w:val="Page Numbers (Bottom of Page)"/>
        <w:docPartUnique/>
      </w:docPartObj>
    </w:sdtPr>
    <w:sdtEndPr/>
    <w:sdtContent>
      <w:p w14:paraId="2F7EDCAD" w14:textId="77777777" w:rsidR="00A17B99" w:rsidRDefault="00A17B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ED">
          <w:rPr>
            <w:noProof/>
          </w:rPr>
          <w:t>7</w:t>
        </w:r>
        <w:r>
          <w:fldChar w:fldCharType="end"/>
        </w:r>
      </w:p>
    </w:sdtContent>
  </w:sdt>
  <w:p w14:paraId="30E49F35" w14:textId="77777777" w:rsidR="004020C9" w:rsidRPr="00103801" w:rsidRDefault="004020C9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AE45" w14:textId="77777777" w:rsidR="004020C9" w:rsidRPr="00103801" w:rsidRDefault="004020C9">
    <w:pPr>
      <w:pStyle w:val="Stopka"/>
      <w:rPr>
        <w:sz w:val="20"/>
        <w:szCs w:val="20"/>
      </w:rPr>
    </w:pPr>
    <w:r w:rsidRPr="00103801">
      <w:rPr>
        <w:sz w:val="20"/>
        <w:szCs w:val="20"/>
      </w:rPr>
      <w:t xml:space="preserve">Aktualizacja </w:t>
    </w:r>
    <w:r w:rsidR="007350E0">
      <w:rPr>
        <w:sz w:val="20"/>
        <w:szCs w:val="20"/>
      </w:rPr>
      <w:t>17</w:t>
    </w:r>
    <w:r w:rsidRPr="00103801">
      <w:rPr>
        <w:sz w:val="20"/>
        <w:szCs w:val="20"/>
      </w:rPr>
      <w:t>.0</w:t>
    </w:r>
    <w:r w:rsidR="007350E0">
      <w:rPr>
        <w:sz w:val="20"/>
        <w:szCs w:val="20"/>
      </w:rPr>
      <w:t>5</w:t>
    </w:r>
    <w:r w:rsidRPr="00103801">
      <w:rPr>
        <w:sz w:val="20"/>
        <w:szCs w:val="20"/>
      </w:rPr>
      <w:t>.2011 r.</w:t>
    </w:r>
  </w:p>
  <w:p w14:paraId="57B45346" w14:textId="77777777" w:rsidR="004020C9" w:rsidRDefault="00402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40CFF" w14:textId="77777777" w:rsidR="007B78ED" w:rsidRDefault="007B78ED">
      <w:r>
        <w:separator/>
      </w:r>
    </w:p>
  </w:footnote>
  <w:footnote w:type="continuationSeparator" w:id="0">
    <w:p w14:paraId="5FDCB03A" w14:textId="77777777" w:rsidR="007B78ED" w:rsidRDefault="007B78ED">
      <w:r>
        <w:continuationSeparator/>
      </w:r>
    </w:p>
  </w:footnote>
  <w:footnote w:id="1">
    <w:p w14:paraId="6D6D7749" w14:textId="77777777" w:rsidR="004020C9" w:rsidRPr="00560498" w:rsidRDefault="004020C9" w:rsidP="000030D1">
      <w:pPr>
        <w:pStyle w:val="Tekstprzypisudolnego"/>
        <w:rPr>
          <w:rFonts w:ascii="Arial" w:hAnsi="Arial" w:cs="Arial"/>
        </w:rPr>
      </w:pPr>
      <w:r w:rsidRPr="00560498">
        <w:rPr>
          <w:rStyle w:val="Odwoanieprzypisudolnego"/>
          <w:rFonts w:ascii="Arial" w:hAnsi="Arial" w:cs="Arial"/>
        </w:rPr>
        <w:footnoteRef/>
      </w:r>
      <w:r w:rsidRPr="00560498">
        <w:rPr>
          <w:rFonts w:ascii="Arial" w:hAnsi="Arial" w:cs="Arial"/>
        </w:rPr>
        <w:t xml:space="preserve"> </w:t>
      </w:r>
      <w:r w:rsidRPr="00560498">
        <w:rPr>
          <w:rFonts w:ascii="Arial" w:hAnsi="Arial" w:cs="Arial"/>
          <w:sz w:val="16"/>
          <w:szCs w:val="16"/>
        </w:rPr>
        <w:t>Stempel pieczątki firmowej Pracodawcy oraz pieczątki imiennej i podpis osoby potwierdzającej, bądź w przypadku braku pieczątki imiennej czytelny podpis osoby potwierdzającej za zgodność z oryginałem.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96249"/>
      <w:docPartObj>
        <w:docPartGallery w:val="Page Numbers (Top of Page)"/>
        <w:docPartUnique/>
      </w:docPartObj>
    </w:sdtPr>
    <w:sdtEndPr/>
    <w:sdtContent>
      <w:p w14:paraId="531D3D7D" w14:textId="77777777" w:rsidR="00A17B99" w:rsidRDefault="00A17B9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CCC452" w14:textId="77777777" w:rsidR="00A17B99" w:rsidRDefault="00A17B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360"/>
      </w:p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lowerLetter"/>
      <w:lvlText w:val="%1)"/>
      <w:lvlJc w:val="left"/>
      <w:pPr>
        <w:tabs>
          <w:tab w:val="num" w:pos="1086"/>
        </w:tabs>
        <w:ind w:left="1086" w:hanging="369"/>
      </w:pPr>
    </w:lvl>
  </w:abstractNum>
  <w:abstractNum w:abstractNumId="15" w15:restartNumberingAfterBreak="0">
    <w:nsid w:val="0618796C"/>
    <w:multiLevelType w:val="hybridMultilevel"/>
    <w:tmpl w:val="94A65382"/>
    <w:lvl w:ilvl="0" w:tplc="303CDC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31036A"/>
    <w:multiLevelType w:val="hybridMultilevel"/>
    <w:tmpl w:val="1E08933A"/>
    <w:lvl w:ilvl="0" w:tplc="EAEE6C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12EA1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923399C"/>
    <w:multiLevelType w:val="hybridMultilevel"/>
    <w:tmpl w:val="80EE98B4"/>
    <w:lvl w:ilvl="0" w:tplc="90B29102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EFD2F1B"/>
    <w:multiLevelType w:val="hybridMultilevel"/>
    <w:tmpl w:val="0504D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CA659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35708C"/>
    <w:multiLevelType w:val="hybridMultilevel"/>
    <w:tmpl w:val="C0A61686"/>
    <w:lvl w:ilvl="0" w:tplc="1136C10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11F50B2B"/>
    <w:multiLevelType w:val="hybridMultilevel"/>
    <w:tmpl w:val="57D6075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17A306A2"/>
    <w:multiLevelType w:val="hybridMultilevel"/>
    <w:tmpl w:val="55922EE0"/>
    <w:lvl w:ilvl="0" w:tplc="DE2CF8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9A4B0A"/>
    <w:multiLevelType w:val="hybridMultilevel"/>
    <w:tmpl w:val="BE66E8E6"/>
    <w:lvl w:ilvl="0" w:tplc="4F2A730A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91DF1"/>
    <w:multiLevelType w:val="hybridMultilevel"/>
    <w:tmpl w:val="3884A128"/>
    <w:lvl w:ilvl="0" w:tplc="B266A84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4" w15:restartNumberingAfterBreak="0">
    <w:nsid w:val="3B6377DE"/>
    <w:multiLevelType w:val="hybridMultilevel"/>
    <w:tmpl w:val="E76A5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00575D"/>
    <w:multiLevelType w:val="hybridMultilevel"/>
    <w:tmpl w:val="B1EE9A24"/>
    <w:lvl w:ilvl="0" w:tplc="F320A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BA699E"/>
    <w:multiLevelType w:val="hybridMultilevel"/>
    <w:tmpl w:val="3D68237E"/>
    <w:lvl w:ilvl="0" w:tplc="CFAC7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05221"/>
    <w:multiLevelType w:val="singleLevel"/>
    <w:tmpl w:val="157A625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48F64135"/>
    <w:multiLevelType w:val="multilevel"/>
    <w:tmpl w:val="CDB6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0D71D0C"/>
    <w:multiLevelType w:val="hybridMultilevel"/>
    <w:tmpl w:val="45E23E18"/>
    <w:lvl w:ilvl="0" w:tplc="EAEE6C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83D62E2C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BC7831"/>
    <w:multiLevelType w:val="hybridMultilevel"/>
    <w:tmpl w:val="A5F8B0E2"/>
    <w:lvl w:ilvl="0" w:tplc="0C102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258E21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FDC87E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53D5145"/>
    <w:multiLevelType w:val="hybridMultilevel"/>
    <w:tmpl w:val="15362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E05848"/>
    <w:multiLevelType w:val="hybridMultilevel"/>
    <w:tmpl w:val="1EFC353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14324E0"/>
    <w:multiLevelType w:val="hybridMultilevel"/>
    <w:tmpl w:val="38B4A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A700BF"/>
    <w:multiLevelType w:val="multilevel"/>
    <w:tmpl w:val="B73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D521C0"/>
    <w:multiLevelType w:val="hybridMultilevel"/>
    <w:tmpl w:val="47BA1126"/>
    <w:lvl w:ilvl="0" w:tplc="B8BC8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C538E"/>
    <w:multiLevelType w:val="singleLevel"/>
    <w:tmpl w:val="9156F694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7" w15:restartNumberingAfterBreak="0">
    <w:nsid w:val="68037630"/>
    <w:multiLevelType w:val="singleLevel"/>
    <w:tmpl w:val="CCF6AA1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8" w15:restartNumberingAfterBreak="0">
    <w:nsid w:val="6F414DAC"/>
    <w:multiLevelType w:val="hybridMultilevel"/>
    <w:tmpl w:val="D028359A"/>
    <w:lvl w:ilvl="0" w:tplc="CFAC7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EE6C7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360DF"/>
    <w:multiLevelType w:val="hybridMultilevel"/>
    <w:tmpl w:val="1DA6E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4A1429"/>
    <w:multiLevelType w:val="hybridMultilevel"/>
    <w:tmpl w:val="16C25D7C"/>
    <w:lvl w:ilvl="0" w:tplc="2F64574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175D60"/>
    <w:multiLevelType w:val="hybridMultilevel"/>
    <w:tmpl w:val="08FAC13A"/>
    <w:lvl w:ilvl="0" w:tplc="5BA2CB2C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2" w15:restartNumberingAfterBreak="0">
    <w:nsid w:val="7E902051"/>
    <w:multiLevelType w:val="hybridMultilevel"/>
    <w:tmpl w:val="CC9ABB3C"/>
    <w:lvl w:ilvl="0" w:tplc="88AA6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13"/>
  </w:num>
  <w:num w:numId="8">
    <w:abstractNumId w:val="28"/>
  </w:num>
  <w:num w:numId="9">
    <w:abstractNumId w:val="16"/>
  </w:num>
  <w:num w:numId="10">
    <w:abstractNumId w:val="38"/>
  </w:num>
  <w:num w:numId="11">
    <w:abstractNumId w:val="26"/>
  </w:num>
  <w:num w:numId="12">
    <w:abstractNumId w:val="40"/>
  </w:num>
  <w:num w:numId="13">
    <w:abstractNumId w:val="29"/>
  </w:num>
  <w:num w:numId="14">
    <w:abstractNumId w:val="21"/>
  </w:num>
  <w:num w:numId="15">
    <w:abstractNumId w:val="20"/>
  </w:num>
  <w:num w:numId="16">
    <w:abstractNumId w:val="37"/>
  </w:num>
  <w:num w:numId="17">
    <w:abstractNumId w:val="36"/>
  </w:num>
  <w:num w:numId="18">
    <w:abstractNumId w:val="27"/>
  </w:num>
  <w:num w:numId="19">
    <w:abstractNumId w:val="31"/>
  </w:num>
  <w:num w:numId="20">
    <w:abstractNumId w:val="39"/>
  </w:num>
  <w:num w:numId="21">
    <w:abstractNumId w:val="22"/>
  </w:num>
  <w:num w:numId="22">
    <w:abstractNumId w:val="32"/>
  </w:num>
  <w:num w:numId="23">
    <w:abstractNumId w:val="15"/>
  </w:num>
  <w:num w:numId="24">
    <w:abstractNumId w:val="25"/>
  </w:num>
  <w:num w:numId="25">
    <w:abstractNumId w:val="42"/>
  </w:num>
  <w:num w:numId="26">
    <w:abstractNumId w:val="18"/>
  </w:num>
  <w:num w:numId="27">
    <w:abstractNumId w:val="24"/>
  </w:num>
  <w:num w:numId="28">
    <w:abstractNumId w:val="30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3"/>
  </w:num>
  <w:num w:numId="32">
    <w:abstractNumId w:val="17"/>
  </w:num>
  <w:num w:numId="33">
    <w:abstractNumId w:val="23"/>
  </w:num>
  <w:num w:numId="34">
    <w:abstractNumId w:val="41"/>
  </w:num>
  <w:num w:numId="35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DD"/>
    <w:rsid w:val="000011DF"/>
    <w:rsid w:val="000030D1"/>
    <w:rsid w:val="000138D4"/>
    <w:rsid w:val="00016363"/>
    <w:rsid w:val="00037975"/>
    <w:rsid w:val="0004786A"/>
    <w:rsid w:val="00052437"/>
    <w:rsid w:val="00081506"/>
    <w:rsid w:val="000C670F"/>
    <w:rsid w:val="000D20C1"/>
    <w:rsid w:val="000E1DC2"/>
    <w:rsid w:val="00103801"/>
    <w:rsid w:val="00115CA2"/>
    <w:rsid w:val="001230D6"/>
    <w:rsid w:val="0012412F"/>
    <w:rsid w:val="0013654D"/>
    <w:rsid w:val="00142B84"/>
    <w:rsid w:val="001447E1"/>
    <w:rsid w:val="00175175"/>
    <w:rsid w:val="0019300F"/>
    <w:rsid w:val="002104A3"/>
    <w:rsid w:val="002172EC"/>
    <w:rsid w:val="00230D50"/>
    <w:rsid w:val="00232DB1"/>
    <w:rsid w:val="00243EAE"/>
    <w:rsid w:val="0025257F"/>
    <w:rsid w:val="002638DE"/>
    <w:rsid w:val="00263E27"/>
    <w:rsid w:val="0027014C"/>
    <w:rsid w:val="00270346"/>
    <w:rsid w:val="002749BA"/>
    <w:rsid w:val="0027577B"/>
    <w:rsid w:val="002A62AA"/>
    <w:rsid w:val="002C5A68"/>
    <w:rsid w:val="002D57CA"/>
    <w:rsid w:val="00322751"/>
    <w:rsid w:val="00323C46"/>
    <w:rsid w:val="00332AAC"/>
    <w:rsid w:val="0034648E"/>
    <w:rsid w:val="00366884"/>
    <w:rsid w:val="00370D78"/>
    <w:rsid w:val="00375A0B"/>
    <w:rsid w:val="0038530C"/>
    <w:rsid w:val="003B0382"/>
    <w:rsid w:val="003D518B"/>
    <w:rsid w:val="004020C9"/>
    <w:rsid w:val="0041779A"/>
    <w:rsid w:val="00457F1D"/>
    <w:rsid w:val="0047721D"/>
    <w:rsid w:val="004811EE"/>
    <w:rsid w:val="004973DA"/>
    <w:rsid w:val="004B4FE9"/>
    <w:rsid w:val="004C3800"/>
    <w:rsid w:val="004C62CC"/>
    <w:rsid w:val="004D2232"/>
    <w:rsid w:val="004D6B2F"/>
    <w:rsid w:val="004F1A8C"/>
    <w:rsid w:val="00503EA9"/>
    <w:rsid w:val="00520230"/>
    <w:rsid w:val="00527D10"/>
    <w:rsid w:val="00546EDE"/>
    <w:rsid w:val="00554682"/>
    <w:rsid w:val="00560498"/>
    <w:rsid w:val="00574A13"/>
    <w:rsid w:val="00580D3C"/>
    <w:rsid w:val="005A74B7"/>
    <w:rsid w:val="005C0A4D"/>
    <w:rsid w:val="005C3299"/>
    <w:rsid w:val="005C3D5A"/>
    <w:rsid w:val="006004E3"/>
    <w:rsid w:val="00616E2F"/>
    <w:rsid w:val="00623878"/>
    <w:rsid w:val="00630008"/>
    <w:rsid w:val="00644F4E"/>
    <w:rsid w:val="00681020"/>
    <w:rsid w:val="006966ED"/>
    <w:rsid w:val="006F2F8F"/>
    <w:rsid w:val="00720A4D"/>
    <w:rsid w:val="00723220"/>
    <w:rsid w:val="00725712"/>
    <w:rsid w:val="007339D1"/>
    <w:rsid w:val="007350E0"/>
    <w:rsid w:val="00742E25"/>
    <w:rsid w:val="00743EE0"/>
    <w:rsid w:val="007546CB"/>
    <w:rsid w:val="00776D38"/>
    <w:rsid w:val="007A6F5B"/>
    <w:rsid w:val="007B57D2"/>
    <w:rsid w:val="007B5A52"/>
    <w:rsid w:val="007B78ED"/>
    <w:rsid w:val="007B7FC9"/>
    <w:rsid w:val="007C3B00"/>
    <w:rsid w:val="007C3B1F"/>
    <w:rsid w:val="007C47B9"/>
    <w:rsid w:val="007D0425"/>
    <w:rsid w:val="007D5802"/>
    <w:rsid w:val="007F387D"/>
    <w:rsid w:val="00814E9A"/>
    <w:rsid w:val="00830774"/>
    <w:rsid w:val="00835A2F"/>
    <w:rsid w:val="00843887"/>
    <w:rsid w:val="00882E77"/>
    <w:rsid w:val="008E0BB8"/>
    <w:rsid w:val="00913551"/>
    <w:rsid w:val="00915FFC"/>
    <w:rsid w:val="00926B42"/>
    <w:rsid w:val="00927883"/>
    <w:rsid w:val="0094159C"/>
    <w:rsid w:val="009A39ED"/>
    <w:rsid w:val="00A01FBB"/>
    <w:rsid w:val="00A17B99"/>
    <w:rsid w:val="00A33335"/>
    <w:rsid w:val="00A33F16"/>
    <w:rsid w:val="00A363FE"/>
    <w:rsid w:val="00A45AA0"/>
    <w:rsid w:val="00A72EFD"/>
    <w:rsid w:val="00A90DAA"/>
    <w:rsid w:val="00AA3931"/>
    <w:rsid w:val="00AA4702"/>
    <w:rsid w:val="00AC5ACF"/>
    <w:rsid w:val="00AE3E59"/>
    <w:rsid w:val="00AF095D"/>
    <w:rsid w:val="00B02BD6"/>
    <w:rsid w:val="00B109F4"/>
    <w:rsid w:val="00B20D5D"/>
    <w:rsid w:val="00B43C79"/>
    <w:rsid w:val="00B5315D"/>
    <w:rsid w:val="00B575E2"/>
    <w:rsid w:val="00B6572B"/>
    <w:rsid w:val="00B76373"/>
    <w:rsid w:val="00B84928"/>
    <w:rsid w:val="00BA6994"/>
    <w:rsid w:val="00BB7AC4"/>
    <w:rsid w:val="00BD2A05"/>
    <w:rsid w:val="00BD60C3"/>
    <w:rsid w:val="00BE240E"/>
    <w:rsid w:val="00BF614A"/>
    <w:rsid w:val="00C13AEB"/>
    <w:rsid w:val="00C223CC"/>
    <w:rsid w:val="00C36B41"/>
    <w:rsid w:val="00C36EBA"/>
    <w:rsid w:val="00C753CB"/>
    <w:rsid w:val="00C82C1F"/>
    <w:rsid w:val="00CA2DE8"/>
    <w:rsid w:val="00CA3426"/>
    <w:rsid w:val="00CC0DFA"/>
    <w:rsid w:val="00CD3AE6"/>
    <w:rsid w:val="00CF6576"/>
    <w:rsid w:val="00D018DD"/>
    <w:rsid w:val="00D01D20"/>
    <w:rsid w:val="00D04A20"/>
    <w:rsid w:val="00D05227"/>
    <w:rsid w:val="00D12E57"/>
    <w:rsid w:val="00D167F8"/>
    <w:rsid w:val="00D3043D"/>
    <w:rsid w:val="00D310CB"/>
    <w:rsid w:val="00D42DE8"/>
    <w:rsid w:val="00D733B7"/>
    <w:rsid w:val="00D92C8E"/>
    <w:rsid w:val="00D960B6"/>
    <w:rsid w:val="00DB3F2E"/>
    <w:rsid w:val="00DC1185"/>
    <w:rsid w:val="00DC5FE1"/>
    <w:rsid w:val="00DD16BC"/>
    <w:rsid w:val="00DE2FBC"/>
    <w:rsid w:val="00DF6262"/>
    <w:rsid w:val="00E01A32"/>
    <w:rsid w:val="00E12ADA"/>
    <w:rsid w:val="00E577F5"/>
    <w:rsid w:val="00E62527"/>
    <w:rsid w:val="00E72483"/>
    <w:rsid w:val="00EC4886"/>
    <w:rsid w:val="00ED10B7"/>
    <w:rsid w:val="00F14984"/>
    <w:rsid w:val="00F62CB2"/>
    <w:rsid w:val="00F642C9"/>
    <w:rsid w:val="00FA1592"/>
    <w:rsid w:val="00FC787D"/>
    <w:rsid w:val="00FF0DFF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99EE4"/>
  <w15:docId w15:val="{3757A104-B42E-418F-8DCD-D2B2F085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8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center"/>
      <w:outlineLvl w:val="0"/>
    </w:pPr>
    <w:rPr>
      <w:b/>
      <w:sz w:val="24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6z0">
    <w:name w:val="WW8Num6z0"/>
    <w:rPr>
      <w:rFonts w:ascii="Arial" w:hAnsi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11z0">
    <w:name w:val="WW8Num11z0"/>
    <w:rPr>
      <w:b/>
    </w:rPr>
  </w:style>
  <w:style w:type="character" w:customStyle="1" w:styleId="WW8Num11z1">
    <w:name w:val="WW8Num11z1"/>
    <w:rPr>
      <w:rFonts w:ascii="Symbol" w:hAnsi="Symbol"/>
    </w:rPr>
  </w:style>
  <w:style w:type="character" w:customStyle="1" w:styleId="WW8Num12z0">
    <w:name w:val="WW8Num12z0"/>
    <w:rPr>
      <w:b w:val="0"/>
    </w:rPr>
  </w:style>
  <w:style w:type="character" w:customStyle="1" w:styleId="WW8Num14z0">
    <w:name w:val="WW8Num14z0"/>
    <w:rPr>
      <w:b w:val="0"/>
      <w:bCs w:val="0"/>
      <w:sz w:val="22"/>
      <w:szCs w:val="22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character" w:styleId="Numerwiersza">
    <w:name w:val="line number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b/>
      <w:sz w:val="24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Standard">
    <w:name w:val="Standard"/>
    <w:pPr>
      <w:suppressAutoHyphens/>
    </w:pPr>
    <w:rPr>
      <w:rFonts w:eastAsia="Arial"/>
      <w:sz w:val="24"/>
      <w:lang w:eastAsia="ar-SA"/>
    </w:rPr>
  </w:style>
  <w:style w:type="paragraph" w:customStyle="1" w:styleId="FR1">
    <w:name w:val="FR1"/>
    <w:pPr>
      <w:widowControl w:val="0"/>
      <w:suppressAutoHyphens/>
      <w:autoSpaceDE w:val="0"/>
      <w:jc w:val="both"/>
    </w:pPr>
    <w:rPr>
      <w:rFonts w:eastAsia="Arial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table" w:styleId="Tabela-Siatka">
    <w:name w:val="Table Grid"/>
    <w:basedOn w:val="Standardowy"/>
    <w:rsid w:val="00BA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BA6994"/>
    <w:rPr>
      <w:vertAlign w:val="superscript"/>
    </w:rPr>
  </w:style>
  <w:style w:type="paragraph" w:styleId="NormalnyWeb">
    <w:name w:val="Normal (Web)"/>
    <w:basedOn w:val="Normalny"/>
    <w:rsid w:val="00D733B7"/>
    <w:pPr>
      <w:suppressAutoHyphens w:val="0"/>
      <w:spacing w:before="100" w:beforeAutospacing="1" w:after="100" w:afterAutospacing="1"/>
      <w:jc w:val="both"/>
    </w:pPr>
    <w:rPr>
      <w:sz w:val="24"/>
      <w:lang w:eastAsia="pl-PL"/>
    </w:rPr>
  </w:style>
  <w:style w:type="paragraph" w:customStyle="1" w:styleId="western">
    <w:name w:val="western"/>
    <w:basedOn w:val="Normalny"/>
    <w:rsid w:val="00D733B7"/>
    <w:pPr>
      <w:suppressAutoHyphens w:val="0"/>
      <w:spacing w:before="100" w:beforeAutospacing="1" w:after="100" w:afterAutospacing="1"/>
      <w:jc w:val="both"/>
    </w:pPr>
    <w:rPr>
      <w:b/>
      <w:bCs/>
      <w:sz w:val="24"/>
      <w:lang w:eastAsia="pl-PL"/>
    </w:rPr>
  </w:style>
  <w:style w:type="character" w:customStyle="1" w:styleId="StopkaZnak">
    <w:name w:val="Stopka Znak"/>
    <w:link w:val="Stopka"/>
    <w:uiPriority w:val="99"/>
    <w:rsid w:val="00103801"/>
    <w:rPr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8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80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08150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AF095D"/>
    <w:rPr>
      <w:rFonts w:ascii="Arial" w:eastAsia="Arial Unicode MS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pup szczecin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KNUTELSKA</dc:creator>
  <cp:lastModifiedBy>Admin</cp:lastModifiedBy>
  <cp:revision>3</cp:revision>
  <cp:lastPrinted>2011-05-23T11:54:00Z</cp:lastPrinted>
  <dcterms:created xsi:type="dcterms:W3CDTF">2021-08-24T12:44:00Z</dcterms:created>
  <dcterms:modified xsi:type="dcterms:W3CDTF">2021-09-01T13:32:00Z</dcterms:modified>
</cp:coreProperties>
</file>